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13A" w:rsidRPr="00657DE1" w:rsidRDefault="005F2473" w:rsidP="005F247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</w:rPr>
      </w:pPr>
      <w:r w:rsidRPr="00657DE1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учебного предмета</w:t>
      </w:r>
    </w:p>
    <w:p w:rsidR="00DD313A" w:rsidRPr="00657DE1" w:rsidRDefault="00DD313A" w:rsidP="005F2473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     </w:t>
      </w:r>
    </w:p>
    <w:p w:rsidR="00DD313A" w:rsidRPr="00657DE1" w:rsidRDefault="005F2473" w:rsidP="005F247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</w:rPr>
      </w:pPr>
      <w:r w:rsidRPr="00657DE1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Личностные результаты</w:t>
      </w:r>
    </w:p>
    <w:p w:rsidR="00934A56" w:rsidRPr="00657DE1" w:rsidRDefault="00934A56" w:rsidP="00934A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DE1">
        <w:rPr>
          <w:rFonts w:ascii="Times New Roman" w:hAnsi="Times New Roman" w:cs="Times New Roman"/>
          <w:sz w:val="24"/>
          <w:szCs w:val="24"/>
        </w:rPr>
        <w:t>Ф</w:t>
      </w:r>
      <w:r w:rsidR="00DD313A" w:rsidRPr="00657DE1">
        <w:rPr>
          <w:rFonts w:ascii="Times New Roman" w:hAnsi="Times New Roman" w:cs="Times New Roman"/>
          <w:sz w:val="24"/>
          <w:szCs w:val="24"/>
        </w:rPr>
        <w:t>ормирование чувства гордости за свою Родину, её историю, российский народ, становление гуманистических и демократических ценностных ориентаций многофункционального российского общества;</w:t>
      </w:r>
    </w:p>
    <w:p w:rsidR="00DD313A" w:rsidRPr="00657DE1" w:rsidRDefault="00934A56" w:rsidP="00934A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DE1">
        <w:rPr>
          <w:rFonts w:ascii="Times New Roman" w:hAnsi="Times New Roman" w:cs="Times New Roman"/>
          <w:sz w:val="24"/>
          <w:szCs w:val="24"/>
        </w:rPr>
        <w:t>Ф</w:t>
      </w:r>
      <w:r w:rsidR="00DD313A" w:rsidRPr="00657DE1">
        <w:rPr>
          <w:rFonts w:ascii="Times New Roman" w:hAnsi="Times New Roman" w:cs="Times New Roman"/>
          <w:sz w:val="24"/>
          <w:szCs w:val="24"/>
        </w:rPr>
        <w:t>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DD313A" w:rsidRPr="00657DE1" w:rsidRDefault="00934A56" w:rsidP="00934A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DE1">
        <w:rPr>
          <w:rFonts w:ascii="Times New Roman" w:hAnsi="Times New Roman" w:cs="Times New Roman"/>
          <w:sz w:val="24"/>
          <w:szCs w:val="24"/>
        </w:rPr>
        <w:t>В</w:t>
      </w:r>
      <w:r w:rsidR="00DD313A" w:rsidRPr="00657DE1">
        <w:rPr>
          <w:rFonts w:ascii="Times New Roman" w:hAnsi="Times New Roman" w:cs="Times New Roman"/>
          <w:sz w:val="24"/>
          <w:szCs w:val="24"/>
        </w:rPr>
        <w:t>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DD313A" w:rsidRPr="00657DE1" w:rsidRDefault="00934A56" w:rsidP="00934A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DE1">
        <w:rPr>
          <w:rFonts w:ascii="Times New Roman" w:hAnsi="Times New Roman" w:cs="Times New Roman"/>
          <w:sz w:val="24"/>
          <w:szCs w:val="24"/>
        </w:rPr>
        <w:t xml:space="preserve"> Р</w:t>
      </w:r>
      <w:r w:rsidR="00DD313A" w:rsidRPr="00657DE1">
        <w:rPr>
          <w:rFonts w:ascii="Times New Roman" w:hAnsi="Times New Roman" w:cs="Times New Roman"/>
          <w:sz w:val="24"/>
          <w:szCs w:val="24"/>
        </w:rPr>
        <w:t>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DD313A" w:rsidRPr="00657DE1" w:rsidRDefault="00934A56" w:rsidP="00934A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DE1">
        <w:rPr>
          <w:rFonts w:ascii="Times New Roman" w:hAnsi="Times New Roman" w:cs="Times New Roman"/>
          <w:sz w:val="24"/>
          <w:szCs w:val="24"/>
        </w:rPr>
        <w:t>Ф</w:t>
      </w:r>
      <w:r w:rsidR="00DD313A" w:rsidRPr="00657DE1">
        <w:rPr>
          <w:rFonts w:ascii="Times New Roman" w:hAnsi="Times New Roman" w:cs="Times New Roman"/>
          <w:sz w:val="24"/>
          <w:szCs w:val="24"/>
        </w:rPr>
        <w:t>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</w:t>
      </w:r>
    </w:p>
    <w:p w:rsidR="00DD313A" w:rsidRPr="00657DE1" w:rsidRDefault="00934A56" w:rsidP="00934A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DE1">
        <w:rPr>
          <w:rFonts w:ascii="Times New Roman" w:hAnsi="Times New Roman" w:cs="Times New Roman"/>
          <w:sz w:val="24"/>
          <w:szCs w:val="24"/>
        </w:rPr>
        <w:t>О</w:t>
      </w:r>
      <w:r w:rsidR="00DD313A" w:rsidRPr="00657DE1">
        <w:rPr>
          <w:rFonts w:ascii="Times New Roman" w:hAnsi="Times New Roman" w:cs="Times New Roman"/>
          <w:sz w:val="24"/>
          <w:szCs w:val="24"/>
        </w:rPr>
        <w:t>владение начальными навыками адаптации к школе, школьному коллективу;</w:t>
      </w:r>
    </w:p>
    <w:p w:rsidR="00DD313A" w:rsidRPr="00657DE1" w:rsidRDefault="00934A56" w:rsidP="00934A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DE1">
        <w:rPr>
          <w:rFonts w:ascii="Times New Roman" w:hAnsi="Times New Roman" w:cs="Times New Roman"/>
          <w:sz w:val="24"/>
          <w:szCs w:val="24"/>
        </w:rPr>
        <w:t>П</w:t>
      </w:r>
      <w:r w:rsidR="00DD313A" w:rsidRPr="00657DE1">
        <w:rPr>
          <w:rFonts w:ascii="Times New Roman" w:hAnsi="Times New Roman" w:cs="Times New Roman"/>
          <w:sz w:val="24"/>
          <w:szCs w:val="24"/>
        </w:rPr>
        <w:t>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DD313A" w:rsidRPr="00657DE1" w:rsidRDefault="00934A56" w:rsidP="00934A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DE1">
        <w:rPr>
          <w:rFonts w:ascii="Times New Roman" w:hAnsi="Times New Roman" w:cs="Times New Roman"/>
          <w:sz w:val="24"/>
          <w:szCs w:val="24"/>
        </w:rPr>
        <w:t>Р</w:t>
      </w:r>
      <w:r w:rsidR="00DD313A" w:rsidRPr="00657DE1">
        <w:rPr>
          <w:rFonts w:ascii="Times New Roman" w:hAnsi="Times New Roman" w:cs="Times New Roman"/>
          <w:sz w:val="24"/>
          <w:szCs w:val="24"/>
        </w:rPr>
        <w:t>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DD313A" w:rsidRPr="00657DE1" w:rsidRDefault="00934A56" w:rsidP="00934A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DE1">
        <w:rPr>
          <w:rFonts w:ascii="Times New Roman" w:hAnsi="Times New Roman" w:cs="Times New Roman"/>
          <w:sz w:val="24"/>
          <w:szCs w:val="24"/>
        </w:rPr>
        <w:t>Р</w:t>
      </w:r>
      <w:r w:rsidR="00DD313A" w:rsidRPr="00657DE1">
        <w:rPr>
          <w:rFonts w:ascii="Times New Roman" w:hAnsi="Times New Roman" w:cs="Times New Roman"/>
          <w:sz w:val="24"/>
          <w:szCs w:val="24"/>
        </w:rPr>
        <w:t xml:space="preserve">азвитие навыков сотрудничества </w:t>
      </w:r>
      <w:proofErr w:type="gramStart"/>
      <w:r w:rsidR="00DD313A" w:rsidRPr="00657DE1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DD313A" w:rsidRPr="00657DE1"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героев;</w:t>
      </w:r>
    </w:p>
    <w:p w:rsidR="00DD313A" w:rsidRPr="00657DE1" w:rsidRDefault="00934A56" w:rsidP="00934A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DE1">
        <w:rPr>
          <w:rFonts w:ascii="Times New Roman" w:hAnsi="Times New Roman" w:cs="Times New Roman"/>
          <w:sz w:val="24"/>
          <w:szCs w:val="24"/>
        </w:rPr>
        <w:t>Н</w:t>
      </w:r>
      <w:r w:rsidR="00DD313A" w:rsidRPr="00657DE1">
        <w:rPr>
          <w:rFonts w:ascii="Times New Roman" w:hAnsi="Times New Roman" w:cs="Times New Roman"/>
          <w:sz w:val="24"/>
          <w:szCs w:val="24"/>
        </w:rPr>
        <w:t>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</w:r>
    </w:p>
    <w:p w:rsidR="00934A56" w:rsidRPr="00657DE1" w:rsidRDefault="00934A56" w:rsidP="00934A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313A" w:rsidRPr="00657DE1" w:rsidRDefault="00DD313A" w:rsidP="00934A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657DE1">
        <w:rPr>
          <w:rFonts w:ascii="Times New Roman" w:eastAsia="Times New Roman" w:hAnsi="Times New Roman" w:cs="Times New Roman"/>
          <w:b/>
          <w:bCs/>
          <w:sz w:val="28"/>
          <w:szCs w:val="28"/>
        </w:rPr>
        <w:t>Ме</w:t>
      </w:r>
      <w:r w:rsidR="00934A56" w:rsidRPr="00657DE1">
        <w:rPr>
          <w:rFonts w:ascii="Times New Roman" w:eastAsia="Times New Roman" w:hAnsi="Times New Roman" w:cs="Times New Roman"/>
          <w:b/>
          <w:bCs/>
          <w:sz w:val="28"/>
          <w:szCs w:val="28"/>
        </w:rPr>
        <w:t>тапредметные</w:t>
      </w:r>
      <w:proofErr w:type="spellEnd"/>
      <w:r w:rsidR="00934A56" w:rsidRPr="00657D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результаты</w:t>
      </w:r>
    </w:p>
    <w:p w:rsidR="00934A56" w:rsidRPr="00657DE1" w:rsidRDefault="00934A56" w:rsidP="00934A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313A" w:rsidRPr="00657DE1" w:rsidRDefault="00934A56" w:rsidP="00934A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DE1">
        <w:rPr>
          <w:rFonts w:ascii="Times New Roman" w:hAnsi="Times New Roman" w:cs="Times New Roman"/>
          <w:sz w:val="24"/>
          <w:szCs w:val="24"/>
        </w:rPr>
        <w:t xml:space="preserve"> О</w:t>
      </w:r>
      <w:r w:rsidR="00DD313A" w:rsidRPr="00657DE1">
        <w:rPr>
          <w:rFonts w:ascii="Times New Roman" w:hAnsi="Times New Roman" w:cs="Times New Roman"/>
          <w:sz w:val="24"/>
          <w:szCs w:val="24"/>
        </w:rPr>
        <w:t>владение способностью принимать и сохранять цели и задачи учебной деятельности, поиска средств её осуществления;</w:t>
      </w:r>
    </w:p>
    <w:p w:rsidR="00DD313A" w:rsidRPr="00657DE1" w:rsidRDefault="00934A56" w:rsidP="00934A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DE1">
        <w:rPr>
          <w:rFonts w:ascii="Times New Roman" w:hAnsi="Times New Roman" w:cs="Times New Roman"/>
          <w:sz w:val="24"/>
          <w:szCs w:val="24"/>
        </w:rPr>
        <w:t>О</w:t>
      </w:r>
      <w:r w:rsidR="00DD313A" w:rsidRPr="00657DE1">
        <w:rPr>
          <w:rFonts w:ascii="Times New Roman" w:hAnsi="Times New Roman" w:cs="Times New Roman"/>
          <w:sz w:val="24"/>
          <w:szCs w:val="24"/>
        </w:rPr>
        <w:t>своение способами решения проблем творческого и поискового характера;</w:t>
      </w:r>
    </w:p>
    <w:p w:rsidR="00DD313A" w:rsidRPr="00657DE1" w:rsidRDefault="00934A56" w:rsidP="00934A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DE1">
        <w:rPr>
          <w:rFonts w:ascii="Times New Roman" w:hAnsi="Times New Roman" w:cs="Times New Roman"/>
          <w:sz w:val="24"/>
          <w:szCs w:val="24"/>
        </w:rPr>
        <w:t>Ф</w:t>
      </w:r>
      <w:r w:rsidR="00DD313A" w:rsidRPr="00657DE1">
        <w:rPr>
          <w:rFonts w:ascii="Times New Roman" w:hAnsi="Times New Roman" w:cs="Times New Roman"/>
          <w:sz w:val="24"/>
          <w:szCs w:val="24"/>
        </w:rPr>
        <w:t>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DD313A" w:rsidRPr="00657DE1" w:rsidRDefault="00934A56" w:rsidP="00934A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DE1">
        <w:rPr>
          <w:rFonts w:ascii="Times New Roman" w:hAnsi="Times New Roman" w:cs="Times New Roman"/>
          <w:sz w:val="24"/>
          <w:szCs w:val="24"/>
        </w:rPr>
        <w:t>Ф</w:t>
      </w:r>
      <w:r w:rsidR="00DD313A" w:rsidRPr="00657DE1">
        <w:rPr>
          <w:rFonts w:ascii="Times New Roman" w:hAnsi="Times New Roman" w:cs="Times New Roman"/>
          <w:sz w:val="24"/>
          <w:szCs w:val="24"/>
        </w:rPr>
        <w:t>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DD313A" w:rsidRPr="00657DE1" w:rsidRDefault="00934A56" w:rsidP="00934A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DE1">
        <w:rPr>
          <w:rFonts w:ascii="Times New Roman" w:hAnsi="Times New Roman" w:cs="Times New Roman"/>
          <w:sz w:val="24"/>
          <w:szCs w:val="24"/>
        </w:rPr>
        <w:t xml:space="preserve"> И</w:t>
      </w:r>
      <w:r w:rsidR="00DD313A" w:rsidRPr="00657DE1">
        <w:rPr>
          <w:rFonts w:ascii="Times New Roman" w:hAnsi="Times New Roman" w:cs="Times New Roman"/>
          <w:sz w:val="24"/>
          <w:szCs w:val="24"/>
        </w:rPr>
        <w:t>спользование знаково-символических сре</w:t>
      </w:r>
      <w:proofErr w:type="gramStart"/>
      <w:r w:rsidR="00DD313A" w:rsidRPr="00657DE1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="00DD313A" w:rsidRPr="00657DE1">
        <w:rPr>
          <w:rFonts w:ascii="Times New Roman" w:hAnsi="Times New Roman" w:cs="Times New Roman"/>
          <w:sz w:val="24"/>
          <w:szCs w:val="24"/>
        </w:rPr>
        <w:t>едставления информации о книгах;</w:t>
      </w:r>
    </w:p>
    <w:p w:rsidR="00DD313A" w:rsidRPr="00657DE1" w:rsidRDefault="00934A56" w:rsidP="00934A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DE1">
        <w:rPr>
          <w:rFonts w:ascii="Times New Roman" w:hAnsi="Times New Roman" w:cs="Times New Roman"/>
          <w:sz w:val="24"/>
          <w:szCs w:val="24"/>
        </w:rPr>
        <w:t>А</w:t>
      </w:r>
      <w:r w:rsidR="00DD313A" w:rsidRPr="00657DE1">
        <w:rPr>
          <w:rFonts w:ascii="Times New Roman" w:hAnsi="Times New Roman" w:cs="Times New Roman"/>
          <w:sz w:val="24"/>
          <w:szCs w:val="24"/>
        </w:rPr>
        <w:t>ктивное использование речевых сре</w:t>
      </w:r>
      <w:proofErr w:type="gramStart"/>
      <w:r w:rsidR="00DD313A" w:rsidRPr="00657DE1">
        <w:rPr>
          <w:rFonts w:ascii="Times New Roman" w:hAnsi="Times New Roman" w:cs="Times New Roman"/>
          <w:sz w:val="24"/>
          <w:szCs w:val="24"/>
        </w:rPr>
        <w:t>дств  дл</w:t>
      </w:r>
      <w:proofErr w:type="gramEnd"/>
      <w:r w:rsidR="00DD313A" w:rsidRPr="00657DE1">
        <w:rPr>
          <w:rFonts w:ascii="Times New Roman" w:hAnsi="Times New Roman" w:cs="Times New Roman"/>
          <w:sz w:val="24"/>
          <w:szCs w:val="24"/>
        </w:rPr>
        <w:t>я решения коммуникативных и познавательных задач;</w:t>
      </w:r>
    </w:p>
    <w:p w:rsidR="00DD313A" w:rsidRPr="00657DE1" w:rsidRDefault="00934A56" w:rsidP="00934A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DE1">
        <w:rPr>
          <w:rFonts w:ascii="Times New Roman" w:hAnsi="Times New Roman" w:cs="Times New Roman"/>
          <w:sz w:val="24"/>
          <w:szCs w:val="24"/>
        </w:rPr>
        <w:t>И</w:t>
      </w:r>
      <w:r w:rsidR="00DD313A" w:rsidRPr="00657DE1">
        <w:rPr>
          <w:rFonts w:ascii="Times New Roman" w:hAnsi="Times New Roman" w:cs="Times New Roman"/>
          <w:sz w:val="24"/>
          <w:szCs w:val="24"/>
        </w:rPr>
        <w:t>спользование различных способов поиска учебной информации в справочниках, словарях, энциклопедиях и интерпретации информации в соответствии с коммуникативными и познавательными задачами;</w:t>
      </w:r>
    </w:p>
    <w:p w:rsidR="00DD313A" w:rsidRPr="00657DE1" w:rsidRDefault="00934A56" w:rsidP="00934A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57DE1">
        <w:rPr>
          <w:rFonts w:ascii="Times New Roman" w:hAnsi="Times New Roman" w:cs="Times New Roman"/>
          <w:sz w:val="24"/>
          <w:szCs w:val="24"/>
        </w:rPr>
        <w:t>О</w:t>
      </w:r>
      <w:r w:rsidR="00DD313A" w:rsidRPr="00657DE1">
        <w:rPr>
          <w:rFonts w:ascii="Times New Roman" w:hAnsi="Times New Roman" w:cs="Times New Roman"/>
          <w:sz w:val="24"/>
          <w:szCs w:val="24"/>
        </w:rPr>
        <w:t>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формах;</w:t>
      </w:r>
      <w:proofErr w:type="gramEnd"/>
    </w:p>
    <w:p w:rsidR="00DD313A" w:rsidRPr="00657DE1" w:rsidRDefault="00934A56" w:rsidP="00934A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DE1">
        <w:rPr>
          <w:rFonts w:ascii="Times New Roman" w:hAnsi="Times New Roman" w:cs="Times New Roman"/>
          <w:sz w:val="24"/>
          <w:szCs w:val="24"/>
        </w:rPr>
        <w:t xml:space="preserve"> О</w:t>
      </w:r>
      <w:r w:rsidR="00DD313A" w:rsidRPr="00657DE1">
        <w:rPr>
          <w:rFonts w:ascii="Times New Roman" w:hAnsi="Times New Roman" w:cs="Times New Roman"/>
          <w:sz w:val="24"/>
          <w:szCs w:val="24"/>
        </w:rPr>
        <w:t>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рассуждений;</w:t>
      </w:r>
    </w:p>
    <w:p w:rsidR="00DD313A" w:rsidRPr="00657DE1" w:rsidRDefault="00934A56" w:rsidP="00934A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DE1">
        <w:rPr>
          <w:rFonts w:ascii="Times New Roman" w:hAnsi="Times New Roman" w:cs="Times New Roman"/>
          <w:sz w:val="24"/>
          <w:szCs w:val="24"/>
        </w:rPr>
        <w:t>Г</w:t>
      </w:r>
      <w:r w:rsidR="00DD313A" w:rsidRPr="00657DE1">
        <w:rPr>
          <w:rFonts w:ascii="Times New Roman" w:hAnsi="Times New Roman" w:cs="Times New Roman"/>
          <w:sz w:val="24"/>
          <w:szCs w:val="24"/>
        </w:rPr>
        <w:t>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 оценку событий;</w:t>
      </w:r>
    </w:p>
    <w:p w:rsidR="00DD313A" w:rsidRPr="00657DE1" w:rsidRDefault="00934A56" w:rsidP="00934A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DE1">
        <w:rPr>
          <w:rFonts w:ascii="Times New Roman" w:hAnsi="Times New Roman" w:cs="Times New Roman"/>
          <w:sz w:val="24"/>
          <w:szCs w:val="24"/>
        </w:rPr>
        <w:t>У</w:t>
      </w:r>
      <w:r w:rsidR="00DD313A" w:rsidRPr="00657DE1">
        <w:rPr>
          <w:rFonts w:ascii="Times New Roman" w:hAnsi="Times New Roman" w:cs="Times New Roman"/>
          <w:sz w:val="24"/>
          <w:szCs w:val="24"/>
        </w:rPr>
        <w:t>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поведение и поведение окружающих;</w:t>
      </w:r>
    </w:p>
    <w:p w:rsidR="00DD313A" w:rsidRPr="00657DE1" w:rsidRDefault="00934A56" w:rsidP="00934A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DE1">
        <w:rPr>
          <w:rFonts w:ascii="Times New Roman" w:hAnsi="Times New Roman" w:cs="Times New Roman"/>
          <w:sz w:val="24"/>
          <w:szCs w:val="24"/>
        </w:rPr>
        <w:t>Г</w:t>
      </w:r>
      <w:r w:rsidR="00DD313A" w:rsidRPr="00657DE1">
        <w:rPr>
          <w:rFonts w:ascii="Times New Roman" w:hAnsi="Times New Roman" w:cs="Times New Roman"/>
          <w:sz w:val="24"/>
          <w:szCs w:val="24"/>
        </w:rPr>
        <w:t>отовность конструктивно разрешать конфликты посредством учёта интересов сторон и сотрудничества.</w:t>
      </w:r>
    </w:p>
    <w:p w:rsidR="00934A56" w:rsidRPr="00657DE1" w:rsidRDefault="00934A56" w:rsidP="00934A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4A56" w:rsidRPr="00657DE1" w:rsidRDefault="00934A56" w:rsidP="00934A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313A" w:rsidRPr="00657DE1" w:rsidRDefault="00DD313A" w:rsidP="00934A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7DE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Предметные результаты</w:t>
      </w:r>
    </w:p>
    <w:p w:rsidR="00934A56" w:rsidRPr="00657DE1" w:rsidRDefault="00934A56" w:rsidP="00DD313A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</w:p>
    <w:p w:rsidR="00DD313A" w:rsidRPr="00657DE1" w:rsidRDefault="00934A56" w:rsidP="00934A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DE1">
        <w:rPr>
          <w:rFonts w:ascii="Times New Roman" w:hAnsi="Times New Roman" w:cs="Times New Roman"/>
          <w:sz w:val="24"/>
          <w:szCs w:val="24"/>
        </w:rPr>
        <w:t>П</w:t>
      </w:r>
      <w:r w:rsidR="00DD313A" w:rsidRPr="00657DE1">
        <w:rPr>
          <w:rFonts w:ascii="Times New Roman" w:hAnsi="Times New Roman" w:cs="Times New Roman"/>
          <w:sz w:val="24"/>
          <w:szCs w:val="24"/>
        </w:rPr>
        <w:t>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DD313A" w:rsidRPr="00657DE1" w:rsidRDefault="00934A56" w:rsidP="00934A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DE1">
        <w:rPr>
          <w:rFonts w:ascii="Times New Roman" w:hAnsi="Times New Roman" w:cs="Times New Roman"/>
          <w:sz w:val="24"/>
          <w:szCs w:val="24"/>
        </w:rPr>
        <w:t>О</w:t>
      </w:r>
      <w:r w:rsidR="00DD313A" w:rsidRPr="00657DE1">
        <w:rPr>
          <w:rFonts w:ascii="Times New Roman" w:hAnsi="Times New Roman" w:cs="Times New Roman"/>
          <w:sz w:val="24"/>
          <w:szCs w:val="24"/>
        </w:rPr>
        <w:t>сознание значимости чтения для личного развития; формирование представлений о Родине и её людях, окружающем мире, культуре, первоначальных этических представлений, понятий о добре и зле, дружбе, честности; формирование потребности в систематическом чтении;</w:t>
      </w:r>
    </w:p>
    <w:p w:rsidR="00DD313A" w:rsidRPr="00657DE1" w:rsidRDefault="00934A56" w:rsidP="00934A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DE1">
        <w:rPr>
          <w:rFonts w:ascii="Times New Roman" w:hAnsi="Times New Roman" w:cs="Times New Roman"/>
          <w:sz w:val="24"/>
          <w:szCs w:val="24"/>
        </w:rPr>
        <w:t>Д</w:t>
      </w:r>
      <w:r w:rsidR="00DD313A" w:rsidRPr="00657DE1">
        <w:rPr>
          <w:rFonts w:ascii="Times New Roman" w:hAnsi="Times New Roman" w:cs="Times New Roman"/>
          <w:sz w:val="24"/>
          <w:szCs w:val="24"/>
        </w:rPr>
        <w:t>остижение необходимого для продолжения образования уровня читательской компетентности, общего речевого развития, т.е.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литературоведческих понятий;</w:t>
      </w:r>
    </w:p>
    <w:p w:rsidR="00DD313A" w:rsidRPr="00657DE1" w:rsidRDefault="00934A56" w:rsidP="00934A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DE1">
        <w:rPr>
          <w:rFonts w:ascii="Times New Roman" w:hAnsi="Times New Roman" w:cs="Times New Roman"/>
          <w:sz w:val="24"/>
          <w:szCs w:val="24"/>
        </w:rPr>
        <w:t>И</w:t>
      </w:r>
      <w:r w:rsidR="00DD313A" w:rsidRPr="00657DE1">
        <w:rPr>
          <w:rFonts w:ascii="Times New Roman" w:hAnsi="Times New Roman" w:cs="Times New Roman"/>
          <w:sz w:val="24"/>
          <w:szCs w:val="24"/>
        </w:rPr>
        <w:t>спользование разных видов чтения (изучающее (смысловое),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DD313A" w:rsidRPr="00657DE1" w:rsidRDefault="00934A56" w:rsidP="00934A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DE1">
        <w:rPr>
          <w:rFonts w:ascii="Times New Roman" w:hAnsi="Times New Roman" w:cs="Times New Roman"/>
          <w:sz w:val="24"/>
          <w:szCs w:val="24"/>
        </w:rPr>
        <w:t>У</w:t>
      </w:r>
      <w:r w:rsidR="00DD313A" w:rsidRPr="00657DE1">
        <w:rPr>
          <w:rFonts w:ascii="Times New Roman" w:hAnsi="Times New Roman" w:cs="Times New Roman"/>
          <w:sz w:val="24"/>
          <w:szCs w:val="24"/>
        </w:rPr>
        <w:t>мение самостоятельно выбирать интересующую литературу, пользоваться справочными источниками для понимания и получения дополнительной информации, составляя самостоятельно краткую аннотацию;</w:t>
      </w:r>
    </w:p>
    <w:p w:rsidR="00DD313A" w:rsidRPr="00657DE1" w:rsidRDefault="00934A56" w:rsidP="00934A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DE1">
        <w:rPr>
          <w:rFonts w:ascii="Times New Roman" w:hAnsi="Times New Roman" w:cs="Times New Roman"/>
          <w:sz w:val="24"/>
          <w:szCs w:val="24"/>
        </w:rPr>
        <w:t>У</w:t>
      </w:r>
      <w:r w:rsidR="00DD313A" w:rsidRPr="00657DE1">
        <w:rPr>
          <w:rFonts w:ascii="Times New Roman" w:hAnsi="Times New Roman" w:cs="Times New Roman"/>
          <w:sz w:val="24"/>
          <w:szCs w:val="24"/>
        </w:rPr>
        <w:t>мение использовать простейшие виды анализа различных текстов: устанавливать причинно-следственные связи и определять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DD313A" w:rsidRPr="00657DE1" w:rsidRDefault="00934A56" w:rsidP="00934A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DE1">
        <w:rPr>
          <w:rFonts w:ascii="Times New Roman" w:hAnsi="Times New Roman" w:cs="Times New Roman"/>
          <w:sz w:val="24"/>
          <w:szCs w:val="24"/>
        </w:rPr>
        <w:t>У</w:t>
      </w:r>
      <w:r w:rsidR="00DD313A" w:rsidRPr="00657DE1">
        <w:rPr>
          <w:rFonts w:ascii="Times New Roman" w:hAnsi="Times New Roman" w:cs="Times New Roman"/>
          <w:sz w:val="24"/>
          <w:szCs w:val="24"/>
        </w:rPr>
        <w:t>мение работать с разными видами текстов, находить характерные особенности научно-познавательных, учебных и художественных произведений. На практическом уровне овладеть некоторыми видами письменной речи (повествование – создание текста по аналогии, рассуждение – письменный ответ на вопрос, описание – характеристика героев). Умение написать отзыв на прочитанное произведение;</w:t>
      </w:r>
    </w:p>
    <w:p w:rsidR="00DD313A" w:rsidRPr="00657DE1" w:rsidRDefault="00934A56" w:rsidP="00934A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DE1">
        <w:rPr>
          <w:rFonts w:ascii="Times New Roman" w:hAnsi="Times New Roman" w:cs="Times New Roman"/>
          <w:sz w:val="24"/>
          <w:szCs w:val="24"/>
        </w:rPr>
        <w:t>Р</w:t>
      </w:r>
      <w:r w:rsidR="00DD313A" w:rsidRPr="00657DE1">
        <w:rPr>
          <w:rFonts w:ascii="Times New Roman" w:hAnsi="Times New Roman" w:cs="Times New Roman"/>
          <w:sz w:val="24"/>
          <w:szCs w:val="24"/>
        </w:rPr>
        <w:t>азвитие художественно-творческих способностей, умение создавать собственный текст на основе художественного произведения, репродукции картин художников, иллюстраций, на основе личного опыта.</w:t>
      </w:r>
    </w:p>
    <w:p w:rsidR="008D33A5" w:rsidRPr="00657DE1" w:rsidRDefault="008D33A5" w:rsidP="00DD31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33A5" w:rsidRPr="00657DE1" w:rsidRDefault="008D33A5" w:rsidP="00DD31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33A5" w:rsidRPr="00657DE1" w:rsidRDefault="008D33A5" w:rsidP="00DD31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33A5" w:rsidRPr="00657DE1" w:rsidRDefault="008D33A5" w:rsidP="00DD31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33A5" w:rsidRPr="00657DE1" w:rsidRDefault="008D33A5" w:rsidP="00DD31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33A5" w:rsidRPr="00657DE1" w:rsidRDefault="008D33A5" w:rsidP="00DD31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33A5" w:rsidRPr="00657DE1" w:rsidRDefault="008D33A5" w:rsidP="00DD31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33A5" w:rsidRPr="00657DE1" w:rsidRDefault="008D33A5" w:rsidP="00DD31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33A5" w:rsidRPr="00657DE1" w:rsidRDefault="008D33A5" w:rsidP="00DD31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33A5" w:rsidRPr="00657DE1" w:rsidRDefault="008D33A5" w:rsidP="00DD31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33A5" w:rsidRPr="00657DE1" w:rsidRDefault="008D33A5" w:rsidP="00DD31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33A5" w:rsidRPr="00657DE1" w:rsidRDefault="008D33A5" w:rsidP="00DD31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33A5" w:rsidRPr="00657DE1" w:rsidRDefault="008D33A5" w:rsidP="00DD31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33A5" w:rsidRPr="00657DE1" w:rsidRDefault="008D33A5" w:rsidP="00DD31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33A5" w:rsidRPr="00657DE1" w:rsidRDefault="008D33A5" w:rsidP="00DD31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33A5" w:rsidRPr="00657DE1" w:rsidRDefault="008D33A5" w:rsidP="00DD31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33A5" w:rsidRPr="00657DE1" w:rsidRDefault="008D33A5" w:rsidP="00DD31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33A5" w:rsidRPr="00657DE1" w:rsidRDefault="008D33A5" w:rsidP="00DD31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33A5" w:rsidRPr="00657DE1" w:rsidRDefault="008D33A5" w:rsidP="00DD31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33A5" w:rsidRPr="00657DE1" w:rsidRDefault="008D33A5" w:rsidP="00DD31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33A5" w:rsidRPr="00657DE1" w:rsidRDefault="008D33A5" w:rsidP="00DD31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33A5" w:rsidRPr="00657DE1" w:rsidRDefault="008D33A5" w:rsidP="00DD31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33A5" w:rsidRPr="00657DE1" w:rsidRDefault="008D33A5" w:rsidP="00DD31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33A5" w:rsidRPr="00657DE1" w:rsidRDefault="008D33A5" w:rsidP="00DD31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33A5" w:rsidRPr="00657DE1" w:rsidRDefault="008D33A5" w:rsidP="00DD31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33A5" w:rsidRPr="00657DE1" w:rsidRDefault="008D33A5" w:rsidP="00DD31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33A5" w:rsidRPr="00657DE1" w:rsidRDefault="008D33A5" w:rsidP="00DD31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313A" w:rsidRPr="00657DE1" w:rsidRDefault="00B40E90" w:rsidP="00DD31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57DE1">
        <w:rPr>
          <w:rStyle w:val="c1"/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учебного предмета</w:t>
      </w:r>
    </w:p>
    <w:p w:rsidR="006134C5" w:rsidRPr="00657DE1" w:rsidRDefault="006134C5" w:rsidP="006134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DD313A" w:rsidRPr="00657DE1" w:rsidRDefault="00DD313A" w:rsidP="006134C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</w:rPr>
      </w:pPr>
      <w:r w:rsidRPr="00657DE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Введение (1 ч)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Знакомство с учебником.</w:t>
      </w:r>
    </w:p>
    <w:p w:rsidR="00DD313A" w:rsidRPr="00657DE1" w:rsidRDefault="00DD313A" w:rsidP="006134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657DE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Самое великое чудо на свете (4 ч)</w:t>
      </w:r>
    </w:p>
    <w:p w:rsidR="006134C5" w:rsidRPr="00657DE1" w:rsidRDefault="006134C5" w:rsidP="006134C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</w:rPr>
      </w:pP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Знакомство с названием раздела.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Рукописные книги древней Руси.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Первопечатник Иван Федоров.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Урок-путешествие в прошлое. Оценка достижений.</w:t>
      </w:r>
    </w:p>
    <w:p w:rsidR="006134C5" w:rsidRPr="00657DE1" w:rsidRDefault="006134C5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</w:p>
    <w:p w:rsidR="00DD313A" w:rsidRPr="00657DE1" w:rsidRDefault="00DD313A" w:rsidP="006134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657DE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Устное народное творчество (14 ч)</w:t>
      </w:r>
    </w:p>
    <w:p w:rsidR="006134C5" w:rsidRPr="00657DE1" w:rsidRDefault="006134C5" w:rsidP="006134C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</w:rPr>
      </w:pP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Знакомство с названием раздела.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Русские народные песни.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Докучные сказки. Сочинение докучных сказок.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 xml:space="preserve">Произведения прикладного искусства: гжельская и хохломская посуда, дымковская и </w:t>
      </w:r>
      <w:proofErr w:type="spellStart"/>
      <w:r w:rsidRPr="00657DE1">
        <w:rPr>
          <w:rFonts w:ascii="Times New Roman" w:eastAsia="Times New Roman" w:hAnsi="Times New Roman" w:cs="Times New Roman"/>
          <w:sz w:val="24"/>
          <w:szCs w:val="24"/>
        </w:rPr>
        <w:t>богородская</w:t>
      </w:r>
      <w:proofErr w:type="spellEnd"/>
      <w:r w:rsidRPr="00657DE1">
        <w:rPr>
          <w:rFonts w:ascii="Times New Roman" w:eastAsia="Times New Roman" w:hAnsi="Times New Roman" w:cs="Times New Roman"/>
          <w:sz w:val="24"/>
          <w:szCs w:val="24"/>
        </w:rPr>
        <w:t xml:space="preserve"> игрушка.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Русская народная сказка «Сестрица Алёнушка и братец Иванушка».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Русская народная сказка «Сестрица Алёнушка и братец Иванушка».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Русская народная сказка «Иван-царевич и Серый Волк».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Русская народная сказка «Иван-царевич и Серый Волк».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Русская народная сказка «Иван-царевич и Серый Волк».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Русская народная сказка «Сивка-бурка».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Русская народная сказка «Сивка-бурка».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 xml:space="preserve">Художники-иллюстраторы В. Васнецов и </w:t>
      </w:r>
      <w:proofErr w:type="spellStart"/>
      <w:r w:rsidRPr="00657DE1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657DE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57DE1">
        <w:rPr>
          <w:rFonts w:ascii="Times New Roman" w:eastAsia="Times New Roman" w:hAnsi="Times New Roman" w:cs="Times New Roman"/>
          <w:sz w:val="24"/>
          <w:szCs w:val="24"/>
        </w:rPr>
        <w:t>Билибин</w:t>
      </w:r>
      <w:proofErr w:type="spellEnd"/>
      <w:r w:rsidRPr="00657D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КВН (обобщающий урок по разделу «Устное народное творчество»).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Проект «Сочиняем волшебную сказку. Оценка достижений</w:t>
      </w:r>
      <w:proofErr w:type="gramStart"/>
      <w:r w:rsidRPr="00657DE1">
        <w:rPr>
          <w:rFonts w:ascii="Times New Roman" w:eastAsia="Times New Roman" w:hAnsi="Times New Roman" w:cs="Times New Roman"/>
          <w:sz w:val="24"/>
          <w:szCs w:val="24"/>
        </w:rPr>
        <w:t>.».</w:t>
      </w:r>
      <w:proofErr w:type="gramEnd"/>
    </w:p>
    <w:p w:rsidR="006134C5" w:rsidRPr="00657DE1" w:rsidRDefault="006134C5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</w:p>
    <w:p w:rsidR="00DD313A" w:rsidRPr="00657DE1" w:rsidRDefault="00DD313A" w:rsidP="006134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657DE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Поэтическая тетрадь 1 (11 ч)</w:t>
      </w:r>
    </w:p>
    <w:p w:rsidR="006134C5" w:rsidRPr="00657DE1" w:rsidRDefault="006134C5" w:rsidP="006134C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</w:rPr>
      </w:pP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Знакомство с названием раздела.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 xml:space="preserve">Проект «Как научиться читать стихи» (на основе научно-популярной статьи Я. </w:t>
      </w:r>
      <w:proofErr w:type="gramStart"/>
      <w:r w:rsidRPr="00657DE1">
        <w:rPr>
          <w:rFonts w:ascii="Times New Roman" w:eastAsia="Times New Roman" w:hAnsi="Times New Roman" w:cs="Times New Roman"/>
          <w:sz w:val="24"/>
          <w:szCs w:val="24"/>
        </w:rPr>
        <w:t>Смоленского</w:t>
      </w:r>
      <w:proofErr w:type="gramEnd"/>
      <w:r w:rsidRPr="00657DE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Ф. И. Тютчев. «Весенняя гроза».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Ф. И. Тютчев «Листья». Сочинение-миниатюра «О чём расскажут осенние листья».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А. А. Фет. «Мама! Глянь-ка из окошка...», «Зреет рожь над жаркой нивой...».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И. С. Никитин. «Полно, степь моя, спать беспробудно...».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И. Никитин «Встреча зимы».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И. З. Суриков. «Детство».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И. З. Суриков «Зима». Сравнение как средство создания картины природы в лирическом стихотворении.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Путешествие в Литературную страну (обобщающий урок по разделу «Поэтическая тетрадь 1»).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Оценка достижений.</w:t>
      </w:r>
    </w:p>
    <w:p w:rsidR="006134C5" w:rsidRPr="00657DE1" w:rsidRDefault="006134C5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</w:p>
    <w:p w:rsidR="00DD313A" w:rsidRPr="00657DE1" w:rsidRDefault="00DD313A" w:rsidP="006134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657DE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Великие русские писатели (24 ч)</w:t>
      </w:r>
    </w:p>
    <w:p w:rsidR="006134C5" w:rsidRPr="00657DE1" w:rsidRDefault="006134C5" w:rsidP="006134C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</w:rPr>
      </w:pP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Знакомство с названием раздела.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А. Пушкин. Подготовка сообщения «Что интересного я узнал о жизни А.С. Пушкина».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А. Пушкин. Лирические стихотворения.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А. Пушкин «Зимнее утро».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А. Пушкин «Зимний вечер».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 xml:space="preserve">А. Пушкин «Сказка о царе </w:t>
      </w:r>
      <w:proofErr w:type="spellStart"/>
      <w:r w:rsidRPr="00657DE1">
        <w:rPr>
          <w:rFonts w:ascii="Times New Roman" w:eastAsia="Times New Roman" w:hAnsi="Times New Roman" w:cs="Times New Roman"/>
          <w:sz w:val="24"/>
          <w:szCs w:val="24"/>
        </w:rPr>
        <w:t>Салтане</w:t>
      </w:r>
      <w:proofErr w:type="spellEnd"/>
      <w:r w:rsidRPr="00657DE1">
        <w:rPr>
          <w:rFonts w:ascii="Times New Roman" w:eastAsia="Times New Roman" w:hAnsi="Times New Roman" w:cs="Times New Roman"/>
          <w:sz w:val="24"/>
          <w:szCs w:val="24"/>
        </w:rPr>
        <w:t>…».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 xml:space="preserve">А. Пушкин «Сказка о царе </w:t>
      </w:r>
      <w:proofErr w:type="spellStart"/>
      <w:r w:rsidRPr="00657DE1">
        <w:rPr>
          <w:rFonts w:ascii="Times New Roman" w:eastAsia="Times New Roman" w:hAnsi="Times New Roman" w:cs="Times New Roman"/>
          <w:sz w:val="24"/>
          <w:szCs w:val="24"/>
        </w:rPr>
        <w:t>Салтане</w:t>
      </w:r>
      <w:proofErr w:type="spellEnd"/>
      <w:r w:rsidRPr="00657DE1">
        <w:rPr>
          <w:rFonts w:ascii="Times New Roman" w:eastAsia="Times New Roman" w:hAnsi="Times New Roman" w:cs="Times New Roman"/>
          <w:sz w:val="24"/>
          <w:szCs w:val="24"/>
        </w:rPr>
        <w:t>…».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А. Пушкин «Сказка о царе </w:t>
      </w:r>
      <w:proofErr w:type="spellStart"/>
      <w:r w:rsidRPr="00657DE1">
        <w:rPr>
          <w:rFonts w:ascii="Times New Roman" w:eastAsia="Times New Roman" w:hAnsi="Times New Roman" w:cs="Times New Roman"/>
          <w:sz w:val="24"/>
          <w:szCs w:val="24"/>
        </w:rPr>
        <w:t>Салтане</w:t>
      </w:r>
      <w:proofErr w:type="spellEnd"/>
      <w:r w:rsidRPr="00657DE1">
        <w:rPr>
          <w:rFonts w:ascii="Times New Roman" w:eastAsia="Times New Roman" w:hAnsi="Times New Roman" w:cs="Times New Roman"/>
          <w:sz w:val="24"/>
          <w:szCs w:val="24"/>
        </w:rPr>
        <w:t>…».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 xml:space="preserve">А. Пушкин «Сказка о царе </w:t>
      </w:r>
      <w:proofErr w:type="spellStart"/>
      <w:r w:rsidRPr="00657DE1">
        <w:rPr>
          <w:rFonts w:ascii="Times New Roman" w:eastAsia="Times New Roman" w:hAnsi="Times New Roman" w:cs="Times New Roman"/>
          <w:sz w:val="24"/>
          <w:szCs w:val="24"/>
        </w:rPr>
        <w:t>Салтане</w:t>
      </w:r>
      <w:proofErr w:type="spellEnd"/>
      <w:r w:rsidRPr="00657DE1">
        <w:rPr>
          <w:rFonts w:ascii="Times New Roman" w:eastAsia="Times New Roman" w:hAnsi="Times New Roman" w:cs="Times New Roman"/>
          <w:sz w:val="24"/>
          <w:szCs w:val="24"/>
        </w:rPr>
        <w:t>…».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 xml:space="preserve">Рисунки И. </w:t>
      </w:r>
      <w:proofErr w:type="spellStart"/>
      <w:r w:rsidRPr="00657DE1">
        <w:rPr>
          <w:rFonts w:ascii="Times New Roman" w:eastAsia="Times New Roman" w:hAnsi="Times New Roman" w:cs="Times New Roman"/>
          <w:sz w:val="24"/>
          <w:szCs w:val="24"/>
        </w:rPr>
        <w:t>Билибина</w:t>
      </w:r>
      <w:proofErr w:type="spellEnd"/>
      <w:r w:rsidRPr="00657DE1">
        <w:rPr>
          <w:rFonts w:ascii="Times New Roman" w:eastAsia="Times New Roman" w:hAnsi="Times New Roman" w:cs="Times New Roman"/>
          <w:sz w:val="24"/>
          <w:szCs w:val="24"/>
        </w:rPr>
        <w:t xml:space="preserve"> к сказке. Соотнесение рисунков с художественным текстом.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И. Крылов. Подготовка сообщения о И.А. Крылове на основе статьи учебника, книг о Крылове.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И. Крылов «Мартышка и очки».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И. Крылов «Зеркало и Обезьяна».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И. Крылов «Ворона и Лисица».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М. Лермонтов. Статья В. Воскобойникова. Подготовка сообщения на основе статьи.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М. Лермонтов «Горные вершины…», «На севере диком стоит одиноко…».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М. Лермонтов «Утёс», «Осень».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Л. Толстой «Детство» (из воспоминаний писателя). Подготовка сообщения.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Л. Толстой «Акула».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Л. Толстой «Прыжок».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Л. Толстой «Лев и собачка».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 xml:space="preserve">Л. </w:t>
      </w:r>
      <w:proofErr w:type="gramStart"/>
      <w:r w:rsidRPr="00657DE1">
        <w:rPr>
          <w:rFonts w:ascii="Times New Roman" w:eastAsia="Times New Roman" w:hAnsi="Times New Roman" w:cs="Times New Roman"/>
          <w:sz w:val="24"/>
          <w:szCs w:val="24"/>
        </w:rPr>
        <w:t>Толстой</w:t>
      </w:r>
      <w:proofErr w:type="gramEnd"/>
      <w:r w:rsidRPr="00657DE1">
        <w:rPr>
          <w:rFonts w:ascii="Times New Roman" w:eastAsia="Times New Roman" w:hAnsi="Times New Roman" w:cs="Times New Roman"/>
          <w:sz w:val="24"/>
          <w:szCs w:val="24"/>
        </w:rPr>
        <w:t xml:space="preserve"> «Какая бывает роса на траве», «Куда девается вода из моря?». Сравнение текстов.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Оценка достижений.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Литературный праздник (обобщающий урок по разделу Великие русские писатели).</w:t>
      </w:r>
    </w:p>
    <w:p w:rsidR="006134C5" w:rsidRPr="00657DE1" w:rsidRDefault="006134C5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</w:p>
    <w:p w:rsidR="00DD313A" w:rsidRPr="00657DE1" w:rsidRDefault="00DD313A" w:rsidP="006134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657DE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Поэтическая тетрадь 2 (6 ч)</w:t>
      </w:r>
    </w:p>
    <w:p w:rsidR="006134C5" w:rsidRPr="00657DE1" w:rsidRDefault="006134C5" w:rsidP="006134C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</w:rPr>
      </w:pP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Знакомство с названием раздела.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Н. Некрасов «Славная осень!..», «Не ветер бушует над бором…».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 xml:space="preserve">Н. Некрасов «Дедушка </w:t>
      </w:r>
      <w:proofErr w:type="spellStart"/>
      <w:r w:rsidRPr="00657DE1">
        <w:rPr>
          <w:rFonts w:ascii="Times New Roman" w:eastAsia="Times New Roman" w:hAnsi="Times New Roman" w:cs="Times New Roman"/>
          <w:sz w:val="24"/>
          <w:szCs w:val="24"/>
        </w:rPr>
        <w:t>Мазай</w:t>
      </w:r>
      <w:proofErr w:type="spellEnd"/>
      <w:r w:rsidRPr="00657DE1">
        <w:rPr>
          <w:rFonts w:ascii="Times New Roman" w:eastAsia="Times New Roman" w:hAnsi="Times New Roman" w:cs="Times New Roman"/>
          <w:sz w:val="24"/>
          <w:szCs w:val="24"/>
        </w:rPr>
        <w:t xml:space="preserve"> и зайцы».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К. Бальмонт «Золотое слово».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И. Бунин. Выразительное чтение стихотворение.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Развивающий час (урок-обобщение по разделу «Поэтическая тетрадь 2»). Оценка достижений.</w:t>
      </w:r>
    </w:p>
    <w:p w:rsidR="006134C5" w:rsidRPr="00657DE1" w:rsidRDefault="006134C5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</w:p>
    <w:p w:rsidR="00DD313A" w:rsidRPr="00657DE1" w:rsidRDefault="00DD313A" w:rsidP="006134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657DE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Литературные сказки (8 ч)</w:t>
      </w:r>
    </w:p>
    <w:p w:rsidR="006134C5" w:rsidRPr="00657DE1" w:rsidRDefault="006134C5" w:rsidP="006134C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</w:rPr>
      </w:pP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Знакомство с названием раздела.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 xml:space="preserve">Д. </w:t>
      </w:r>
      <w:proofErr w:type="gramStart"/>
      <w:r w:rsidRPr="00657DE1">
        <w:rPr>
          <w:rFonts w:ascii="Times New Roman" w:eastAsia="Times New Roman" w:hAnsi="Times New Roman" w:cs="Times New Roman"/>
          <w:sz w:val="24"/>
          <w:szCs w:val="24"/>
        </w:rPr>
        <w:t>Мамин-Сибиряк</w:t>
      </w:r>
      <w:proofErr w:type="gramEnd"/>
      <w:r w:rsidRPr="00657DE1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657DE1">
        <w:rPr>
          <w:rFonts w:ascii="Times New Roman" w:eastAsia="Times New Roman" w:hAnsi="Times New Roman" w:cs="Times New Roman"/>
          <w:sz w:val="24"/>
          <w:szCs w:val="24"/>
        </w:rPr>
        <w:t>Алёнушкины</w:t>
      </w:r>
      <w:proofErr w:type="spellEnd"/>
      <w:r w:rsidRPr="00657DE1">
        <w:rPr>
          <w:rFonts w:ascii="Times New Roman" w:eastAsia="Times New Roman" w:hAnsi="Times New Roman" w:cs="Times New Roman"/>
          <w:sz w:val="24"/>
          <w:szCs w:val="24"/>
        </w:rPr>
        <w:t xml:space="preserve"> сказки» (присказка).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 xml:space="preserve">Д. </w:t>
      </w:r>
      <w:proofErr w:type="gramStart"/>
      <w:r w:rsidRPr="00657DE1">
        <w:rPr>
          <w:rFonts w:ascii="Times New Roman" w:eastAsia="Times New Roman" w:hAnsi="Times New Roman" w:cs="Times New Roman"/>
          <w:sz w:val="24"/>
          <w:szCs w:val="24"/>
        </w:rPr>
        <w:t>Мамин-Сибиряк</w:t>
      </w:r>
      <w:proofErr w:type="gramEnd"/>
      <w:r w:rsidRPr="00657DE1">
        <w:rPr>
          <w:rFonts w:ascii="Times New Roman" w:eastAsia="Times New Roman" w:hAnsi="Times New Roman" w:cs="Times New Roman"/>
          <w:sz w:val="24"/>
          <w:szCs w:val="24"/>
        </w:rPr>
        <w:t xml:space="preserve"> «Сказка прохраброго Зайца-Длинные Уши, Косые Глаза, Короткий Хвост».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В. Гаршин «Лягушка-путешественница».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В. Гаршин «Лягушка-путешественница».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В. Одоевский «Мороз Иванович».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В. Одоевский «Мороз Иванович».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Оценка достижений. Контрольная работа. КВН (обобщающий урок по I части учебника).</w:t>
      </w:r>
    </w:p>
    <w:p w:rsidR="006134C5" w:rsidRPr="00657DE1" w:rsidRDefault="006134C5" w:rsidP="006134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DD313A" w:rsidRPr="00657DE1" w:rsidRDefault="00DD313A" w:rsidP="006134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657DE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Были и небылицы (10 ч)</w:t>
      </w:r>
    </w:p>
    <w:p w:rsidR="006134C5" w:rsidRPr="00657DE1" w:rsidRDefault="006134C5" w:rsidP="006134C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</w:rPr>
      </w:pP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Знакомство с названием раздела.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 xml:space="preserve">М. Горький «Случай с </w:t>
      </w:r>
      <w:proofErr w:type="spellStart"/>
      <w:r w:rsidRPr="00657DE1">
        <w:rPr>
          <w:rFonts w:ascii="Times New Roman" w:eastAsia="Times New Roman" w:hAnsi="Times New Roman" w:cs="Times New Roman"/>
          <w:sz w:val="24"/>
          <w:szCs w:val="24"/>
        </w:rPr>
        <w:t>Евсейкой</w:t>
      </w:r>
      <w:proofErr w:type="spellEnd"/>
      <w:r w:rsidRPr="00657DE1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 xml:space="preserve">М. Горький «Случай с </w:t>
      </w:r>
      <w:proofErr w:type="spellStart"/>
      <w:r w:rsidRPr="00657DE1">
        <w:rPr>
          <w:rFonts w:ascii="Times New Roman" w:eastAsia="Times New Roman" w:hAnsi="Times New Roman" w:cs="Times New Roman"/>
          <w:sz w:val="24"/>
          <w:szCs w:val="24"/>
        </w:rPr>
        <w:t>Евсейкой</w:t>
      </w:r>
      <w:proofErr w:type="spellEnd"/>
      <w:r w:rsidRPr="00657DE1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К. Паустовской «Растрёпанный воробей».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К. Паустовской «Растрёпанный воробей».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К. Паустовской «Растрёпанный воробей».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А. Куприн «Слон».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А. Куприн «Слон».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А. Куприн «Слон».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Урок-путешествие по разделу «Были-небылицы». Оценка достижений.</w:t>
      </w:r>
    </w:p>
    <w:p w:rsidR="006134C5" w:rsidRPr="00657DE1" w:rsidRDefault="006134C5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</w:p>
    <w:p w:rsidR="00DD313A" w:rsidRPr="00657DE1" w:rsidRDefault="00DD313A" w:rsidP="006134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657DE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Поэтическая тетрадь 1 (6 ч)</w:t>
      </w:r>
    </w:p>
    <w:p w:rsidR="006134C5" w:rsidRPr="00657DE1" w:rsidRDefault="006134C5" w:rsidP="006134C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</w:rPr>
      </w:pP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Знакомство с названием раздела. С. Чёрный «Что ты тискаешь утёнка?..».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lastRenderedPageBreak/>
        <w:t>С. Чёрный «Воробей», «Слон».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А. Блок «Ветхая избушка».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А. Блок «Сны», «Ворона».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С. Есенин «Черёмуха».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Урок-викторина по разделу «Поэтическая тетрадь 1». Оценка достижений.</w:t>
      </w:r>
    </w:p>
    <w:p w:rsidR="006134C5" w:rsidRPr="00657DE1" w:rsidRDefault="006134C5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</w:p>
    <w:p w:rsidR="00DD313A" w:rsidRPr="00657DE1" w:rsidRDefault="00DD313A" w:rsidP="006134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657DE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Люби живое (16 ч)</w:t>
      </w:r>
    </w:p>
    <w:p w:rsidR="006134C5" w:rsidRPr="00657DE1" w:rsidRDefault="006134C5" w:rsidP="006134C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</w:rPr>
      </w:pP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Знакомство с названием раздела.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М. Пришвин «Моя Родина». Заголово</w:t>
      </w:r>
      <w:proofErr w:type="gramStart"/>
      <w:r w:rsidRPr="00657DE1">
        <w:rPr>
          <w:rFonts w:ascii="Times New Roman" w:eastAsia="Times New Roman" w:hAnsi="Times New Roman" w:cs="Times New Roman"/>
          <w:sz w:val="24"/>
          <w:szCs w:val="24"/>
        </w:rPr>
        <w:t>к-</w:t>
      </w:r>
      <w:proofErr w:type="gramEnd"/>
      <w:r w:rsidRPr="00657DE1">
        <w:rPr>
          <w:rFonts w:ascii="Times New Roman" w:eastAsia="Times New Roman" w:hAnsi="Times New Roman" w:cs="Times New Roman"/>
          <w:sz w:val="24"/>
          <w:szCs w:val="24"/>
        </w:rPr>
        <w:t>«входная дверь» в текст. Сочинение на основе художественного текста.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И. Соколов-Микитов «</w:t>
      </w:r>
      <w:proofErr w:type="spellStart"/>
      <w:r w:rsidRPr="00657DE1">
        <w:rPr>
          <w:rFonts w:ascii="Times New Roman" w:eastAsia="Times New Roman" w:hAnsi="Times New Roman" w:cs="Times New Roman"/>
          <w:sz w:val="24"/>
          <w:szCs w:val="24"/>
        </w:rPr>
        <w:t>Листопадничек</w:t>
      </w:r>
      <w:proofErr w:type="spellEnd"/>
      <w:r w:rsidRPr="00657DE1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И. Соколов-Микитов «</w:t>
      </w:r>
      <w:proofErr w:type="spellStart"/>
      <w:r w:rsidRPr="00657DE1">
        <w:rPr>
          <w:rFonts w:ascii="Times New Roman" w:eastAsia="Times New Roman" w:hAnsi="Times New Roman" w:cs="Times New Roman"/>
          <w:sz w:val="24"/>
          <w:szCs w:val="24"/>
        </w:rPr>
        <w:t>Листопадничек</w:t>
      </w:r>
      <w:proofErr w:type="spellEnd"/>
      <w:r w:rsidRPr="00657DE1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В. Белов «Малька провинилась».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 xml:space="preserve">В. Белов «Ещё раз </w:t>
      </w:r>
      <w:proofErr w:type="gramStart"/>
      <w:r w:rsidRPr="00657DE1">
        <w:rPr>
          <w:rFonts w:ascii="Times New Roman" w:eastAsia="Times New Roman" w:hAnsi="Times New Roman" w:cs="Times New Roman"/>
          <w:sz w:val="24"/>
          <w:szCs w:val="24"/>
        </w:rPr>
        <w:t>про</w:t>
      </w:r>
      <w:proofErr w:type="gramEnd"/>
      <w:r w:rsidRPr="00657DE1">
        <w:rPr>
          <w:rFonts w:ascii="Times New Roman" w:eastAsia="Times New Roman" w:hAnsi="Times New Roman" w:cs="Times New Roman"/>
          <w:sz w:val="24"/>
          <w:szCs w:val="24"/>
        </w:rPr>
        <w:t xml:space="preserve"> Мальку».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В. Бианки «Мышонок Пик».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В. Бианки «Мышонок Пик».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Б. Житков «Про обезьянку».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Б. Житков «Про обезьянку».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Б. Житков «Про обезьянку».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В. Дуров «Наша Жучка».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В. Астафьев «</w:t>
      </w:r>
      <w:proofErr w:type="spellStart"/>
      <w:r w:rsidRPr="00657DE1">
        <w:rPr>
          <w:rFonts w:ascii="Times New Roman" w:eastAsia="Times New Roman" w:hAnsi="Times New Roman" w:cs="Times New Roman"/>
          <w:sz w:val="24"/>
          <w:szCs w:val="24"/>
        </w:rPr>
        <w:t>Капалуха</w:t>
      </w:r>
      <w:proofErr w:type="spellEnd"/>
      <w:r w:rsidRPr="00657DE1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В. Драгунский «Он живой и светится».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Урок-конференция «</w:t>
      </w:r>
      <w:proofErr w:type="gramStart"/>
      <w:r w:rsidRPr="00657DE1">
        <w:rPr>
          <w:rFonts w:ascii="Times New Roman" w:eastAsia="Times New Roman" w:hAnsi="Times New Roman" w:cs="Times New Roman"/>
          <w:sz w:val="24"/>
          <w:szCs w:val="24"/>
        </w:rPr>
        <w:t>Земля-наш</w:t>
      </w:r>
      <w:proofErr w:type="gramEnd"/>
      <w:r w:rsidRPr="00657DE1">
        <w:rPr>
          <w:rFonts w:ascii="Times New Roman" w:eastAsia="Times New Roman" w:hAnsi="Times New Roman" w:cs="Times New Roman"/>
          <w:sz w:val="24"/>
          <w:szCs w:val="24"/>
        </w:rPr>
        <w:t xml:space="preserve"> дом родной» (обобщающий урок по разделу «Люби живое»).</w:t>
      </w:r>
    </w:p>
    <w:p w:rsidR="00DD313A" w:rsidRPr="00657DE1" w:rsidRDefault="00DD313A" w:rsidP="00B40E90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Оценка достижений.</w:t>
      </w:r>
    </w:p>
    <w:p w:rsidR="00DD313A" w:rsidRPr="00657DE1" w:rsidRDefault="00DD313A" w:rsidP="006134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657DE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Поэтическая тетрадь 2 (8 ч)</w:t>
      </w:r>
    </w:p>
    <w:p w:rsidR="006134C5" w:rsidRPr="00657DE1" w:rsidRDefault="006134C5" w:rsidP="006134C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</w:rPr>
      </w:pPr>
    </w:p>
    <w:p w:rsidR="00DD313A" w:rsidRPr="00657DE1" w:rsidRDefault="00DD313A" w:rsidP="006134C5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Знакомство с названием раздела.</w:t>
      </w:r>
    </w:p>
    <w:p w:rsidR="00DD313A" w:rsidRPr="00657DE1" w:rsidRDefault="00DD313A" w:rsidP="006134C5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С. Маршак «Гроза днём», «В лесу над росистой поляной…».</w:t>
      </w:r>
    </w:p>
    <w:p w:rsidR="00DD313A" w:rsidRPr="00657DE1" w:rsidRDefault="00DD313A" w:rsidP="006134C5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proofErr w:type="spellStart"/>
      <w:r w:rsidRPr="00657DE1">
        <w:rPr>
          <w:rFonts w:ascii="Times New Roman" w:eastAsia="Times New Roman" w:hAnsi="Times New Roman" w:cs="Times New Roman"/>
          <w:sz w:val="24"/>
          <w:szCs w:val="24"/>
        </w:rPr>
        <w:t>Барто</w:t>
      </w:r>
      <w:proofErr w:type="spellEnd"/>
      <w:r w:rsidRPr="00657DE1">
        <w:rPr>
          <w:rFonts w:ascii="Times New Roman" w:eastAsia="Times New Roman" w:hAnsi="Times New Roman" w:cs="Times New Roman"/>
          <w:sz w:val="24"/>
          <w:szCs w:val="24"/>
        </w:rPr>
        <w:t xml:space="preserve"> «Разлука».</w:t>
      </w:r>
    </w:p>
    <w:p w:rsidR="00DD313A" w:rsidRPr="00657DE1" w:rsidRDefault="00DD313A" w:rsidP="006134C5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proofErr w:type="spellStart"/>
      <w:r w:rsidRPr="00657DE1">
        <w:rPr>
          <w:rFonts w:ascii="Times New Roman" w:eastAsia="Times New Roman" w:hAnsi="Times New Roman" w:cs="Times New Roman"/>
          <w:sz w:val="24"/>
          <w:szCs w:val="24"/>
        </w:rPr>
        <w:t>Барто</w:t>
      </w:r>
      <w:proofErr w:type="spellEnd"/>
      <w:r w:rsidRPr="00657DE1">
        <w:rPr>
          <w:rFonts w:ascii="Times New Roman" w:eastAsia="Times New Roman" w:hAnsi="Times New Roman" w:cs="Times New Roman"/>
          <w:sz w:val="24"/>
          <w:szCs w:val="24"/>
        </w:rPr>
        <w:t xml:space="preserve"> «В театре».</w:t>
      </w:r>
    </w:p>
    <w:p w:rsidR="00DD313A" w:rsidRPr="00657DE1" w:rsidRDefault="00DD313A" w:rsidP="006134C5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С. Михалков «Если». «Рисунок».</w:t>
      </w:r>
    </w:p>
    <w:p w:rsidR="00DD313A" w:rsidRPr="00657DE1" w:rsidRDefault="00DD313A" w:rsidP="006134C5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Е. Благинина «Кукушка», «Котёнок».</w:t>
      </w:r>
    </w:p>
    <w:p w:rsidR="00DD313A" w:rsidRPr="00657DE1" w:rsidRDefault="00DD313A" w:rsidP="006134C5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«Крестики-нолики» (обобщающий урок по разделу «Поэтическая тетрадь 2»).</w:t>
      </w:r>
    </w:p>
    <w:p w:rsidR="00DD313A" w:rsidRPr="00657DE1" w:rsidRDefault="00DD313A" w:rsidP="006134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Оценка достижений.</w:t>
      </w:r>
    </w:p>
    <w:p w:rsidR="006134C5" w:rsidRPr="00657DE1" w:rsidRDefault="006134C5" w:rsidP="006134C5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</w:p>
    <w:p w:rsidR="00DD313A" w:rsidRPr="00657DE1" w:rsidRDefault="00DD313A" w:rsidP="006134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657DE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Собирай по ягодке — наберешь кузовок (12 ч)</w:t>
      </w:r>
    </w:p>
    <w:p w:rsidR="006134C5" w:rsidRPr="00657DE1" w:rsidRDefault="006134C5" w:rsidP="006134C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</w:rPr>
      </w:pPr>
    </w:p>
    <w:p w:rsidR="00DD313A" w:rsidRPr="00657DE1" w:rsidRDefault="00DD313A" w:rsidP="006134C5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Знакомство с названием раздела.</w:t>
      </w:r>
    </w:p>
    <w:p w:rsidR="00DD313A" w:rsidRPr="00657DE1" w:rsidRDefault="00DD313A" w:rsidP="006134C5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 xml:space="preserve">Б. Шергин «Собирай по </w:t>
      </w:r>
      <w:proofErr w:type="gramStart"/>
      <w:r w:rsidRPr="00657DE1">
        <w:rPr>
          <w:rFonts w:ascii="Times New Roman" w:eastAsia="Times New Roman" w:hAnsi="Times New Roman" w:cs="Times New Roman"/>
          <w:sz w:val="24"/>
          <w:szCs w:val="24"/>
        </w:rPr>
        <w:t>ягодке-наберёшь</w:t>
      </w:r>
      <w:proofErr w:type="gramEnd"/>
      <w:r w:rsidRPr="00657DE1">
        <w:rPr>
          <w:rFonts w:ascii="Times New Roman" w:eastAsia="Times New Roman" w:hAnsi="Times New Roman" w:cs="Times New Roman"/>
          <w:sz w:val="24"/>
          <w:szCs w:val="24"/>
        </w:rPr>
        <w:t xml:space="preserve"> кузовок». Особенность заголовка произведения.</w:t>
      </w:r>
    </w:p>
    <w:p w:rsidR="00DD313A" w:rsidRPr="00657DE1" w:rsidRDefault="00DD313A" w:rsidP="006134C5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А. Платонов «Цветок на земле».</w:t>
      </w:r>
    </w:p>
    <w:p w:rsidR="00DD313A" w:rsidRPr="00657DE1" w:rsidRDefault="00DD313A" w:rsidP="006134C5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А. Платонов «Цветок на земле».</w:t>
      </w:r>
    </w:p>
    <w:p w:rsidR="00DD313A" w:rsidRPr="00657DE1" w:rsidRDefault="00DD313A" w:rsidP="006134C5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А. Платонов «Ещё мама».</w:t>
      </w:r>
    </w:p>
    <w:p w:rsidR="00DD313A" w:rsidRPr="00657DE1" w:rsidRDefault="00DD313A" w:rsidP="006134C5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А. Платонов «Ещё мама».</w:t>
      </w:r>
    </w:p>
    <w:p w:rsidR="00DD313A" w:rsidRPr="00657DE1" w:rsidRDefault="00DD313A" w:rsidP="006134C5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М. Зощенко «Золотые слова».</w:t>
      </w:r>
    </w:p>
    <w:p w:rsidR="00DD313A" w:rsidRPr="00657DE1" w:rsidRDefault="00DD313A" w:rsidP="006134C5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М. Зощенко «Великие путешественники».</w:t>
      </w:r>
    </w:p>
    <w:p w:rsidR="00DD313A" w:rsidRPr="00657DE1" w:rsidRDefault="00DD313A" w:rsidP="006134C5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Н. Носов «Федина задача».</w:t>
      </w:r>
    </w:p>
    <w:p w:rsidR="00DD313A" w:rsidRPr="00657DE1" w:rsidRDefault="00DD313A" w:rsidP="006134C5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Н. Носов «Телефон».</w:t>
      </w:r>
    </w:p>
    <w:p w:rsidR="00DD313A" w:rsidRPr="00657DE1" w:rsidRDefault="00DD313A" w:rsidP="006134C5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В. Драгунский «Друг детства».</w:t>
      </w:r>
    </w:p>
    <w:p w:rsidR="00DD313A" w:rsidRPr="00657DE1" w:rsidRDefault="00DD313A" w:rsidP="006134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 xml:space="preserve">Урок-конкурс по разделу «Собирай по </w:t>
      </w:r>
      <w:proofErr w:type="gramStart"/>
      <w:r w:rsidRPr="00657DE1">
        <w:rPr>
          <w:rFonts w:ascii="Times New Roman" w:eastAsia="Times New Roman" w:hAnsi="Times New Roman" w:cs="Times New Roman"/>
          <w:sz w:val="24"/>
          <w:szCs w:val="24"/>
        </w:rPr>
        <w:t>ягодке-наберёшь</w:t>
      </w:r>
      <w:proofErr w:type="gramEnd"/>
      <w:r w:rsidRPr="00657DE1">
        <w:rPr>
          <w:rFonts w:ascii="Times New Roman" w:eastAsia="Times New Roman" w:hAnsi="Times New Roman" w:cs="Times New Roman"/>
          <w:sz w:val="24"/>
          <w:szCs w:val="24"/>
        </w:rPr>
        <w:t xml:space="preserve"> кузовок». Оценка достижений.</w:t>
      </w:r>
    </w:p>
    <w:p w:rsidR="006134C5" w:rsidRPr="00657DE1" w:rsidRDefault="006134C5" w:rsidP="006134C5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</w:p>
    <w:p w:rsidR="00DD313A" w:rsidRPr="00657DE1" w:rsidRDefault="00DD313A" w:rsidP="006134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657DE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По страницам детских журналов «</w:t>
      </w:r>
      <w:proofErr w:type="spellStart"/>
      <w:r w:rsidRPr="00657DE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Мурзилка</w:t>
      </w:r>
      <w:proofErr w:type="spellEnd"/>
      <w:r w:rsidRPr="00657DE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» и «Веселые картинки» (8 ч)</w:t>
      </w:r>
    </w:p>
    <w:p w:rsidR="006134C5" w:rsidRPr="00657DE1" w:rsidRDefault="006134C5" w:rsidP="006134C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</w:rPr>
      </w:pPr>
    </w:p>
    <w:p w:rsidR="00DD313A" w:rsidRPr="00657DE1" w:rsidRDefault="006134C5" w:rsidP="006134C5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З</w:t>
      </w:r>
      <w:r w:rsidR="00DD313A" w:rsidRPr="00657DE1">
        <w:rPr>
          <w:rFonts w:ascii="Times New Roman" w:eastAsia="Times New Roman" w:hAnsi="Times New Roman" w:cs="Times New Roman"/>
          <w:sz w:val="24"/>
          <w:szCs w:val="24"/>
        </w:rPr>
        <w:t>накомство с названием раздела.</w:t>
      </w:r>
    </w:p>
    <w:p w:rsidR="00DD313A" w:rsidRPr="00657DE1" w:rsidRDefault="00DD313A" w:rsidP="006134C5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lastRenderedPageBreak/>
        <w:t>Л. Кассиль «Отметки Риммы Лебедевой».</w:t>
      </w:r>
    </w:p>
    <w:p w:rsidR="00DD313A" w:rsidRPr="00657DE1" w:rsidRDefault="00DD313A" w:rsidP="006134C5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Ю. Ермолаев «Проговорился».</w:t>
      </w:r>
    </w:p>
    <w:p w:rsidR="00DD313A" w:rsidRPr="00657DE1" w:rsidRDefault="00DD313A" w:rsidP="006134C5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Ю. Ермолаев «Воспитатели».</w:t>
      </w:r>
    </w:p>
    <w:p w:rsidR="00DD313A" w:rsidRPr="00657DE1" w:rsidRDefault="00DD313A" w:rsidP="006134C5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proofErr w:type="gramStart"/>
      <w:r w:rsidRPr="00657DE1">
        <w:rPr>
          <w:rFonts w:ascii="Times New Roman" w:eastAsia="Times New Roman" w:hAnsi="Times New Roman" w:cs="Times New Roman"/>
          <w:sz w:val="24"/>
          <w:szCs w:val="24"/>
        </w:rPr>
        <w:t>Остер</w:t>
      </w:r>
      <w:proofErr w:type="gramEnd"/>
      <w:r w:rsidRPr="00657DE1">
        <w:rPr>
          <w:rFonts w:ascii="Times New Roman" w:eastAsia="Times New Roman" w:hAnsi="Times New Roman" w:cs="Times New Roman"/>
          <w:sz w:val="24"/>
          <w:szCs w:val="24"/>
        </w:rPr>
        <w:t xml:space="preserve"> «Вредные советы».</w:t>
      </w:r>
    </w:p>
    <w:p w:rsidR="00DD313A" w:rsidRPr="00657DE1" w:rsidRDefault="00DD313A" w:rsidP="006134C5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proofErr w:type="gramStart"/>
      <w:r w:rsidRPr="00657DE1">
        <w:rPr>
          <w:rFonts w:ascii="Times New Roman" w:eastAsia="Times New Roman" w:hAnsi="Times New Roman" w:cs="Times New Roman"/>
          <w:sz w:val="24"/>
          <w:szCs w:val="24"/>
        </w:rPr>
        <w:t>Остер</w:t>
      </w:r>
      <w:proofErr w:type="gramEnd"/>
      <w:r w:rsidRPr="00657DE1">
        <w:rPr>
          <w:rFonts w:ascii="Times New Roman" w:eastAsia="Times New Roman" w:hAnsi="Times New Roman" w:cs="Times New Roman"/>
          <w:sz w:val="24"/>
          <w:szCs w:val="24"/>
        </w:rPr>
        <w:t xml:space="preserve"> «Как получаются легенды».</w:t>
      </w:r>
    </w:p>
    <w:p w:rsidR="00DD313A" w:rsidRPr="00657DE1" w:rsidRDefault="00DD313A" w:rsidP="006134C5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 xml:space="preserve">Р. </w:t>
      </w:r>
      <w:proofErr w:type="spellStart"/>
      <w:r w:rsidRPr="00657DE1">
        <w:rPr>
          <w:rFonts w:ascii="Times New Roman" w:eastAsia="Times New Roman" w:hAnsi="Times New Roman" w:cs="Times New Roman"/>
          <w:sz w:val="24"/>
          <w:szCs w:val="24"/>
        </w:rPr>
        <w:t>Сеф</w:t>
      </w:r>
      <w:proofErr w:type="spellEnd"/>
      <w:r w:rsidRPr="00657DE1">
        <w:rPr>
          <w:rFonts w:ascii="Times New Roman" w:eastAsia="Times New Roman" w:hAnsi="Times New Roman" w:cs="Times New Roman"/>
          <w:sz w:val="24"/>
          <w:szCs w:val="24"/>
        </w:rPr>
        <w:t xml:space="preserve"> «Весёлые стихи».</w:t>
      </w:r>
    </w:p>
    <w:p w:rsidR="00DD313A" w:rsidRPr="00657DE1" w:rsidRDefault="00DD313A" w:rsidP="006134C5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Читательская конференция «По страницам детских журналов» (обобщающий урок). Оценка достижений.</w:t>
      </w:r>
    </w:p>
    <w:p w:rsidR="00DD313A" w:rsidRPr="00657DE1" w:rsidRDefault="00DD313A" w:rsidP="006134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657DE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Зарубежная литература (8 ч)</w:t>
      </w:r>
    </w:p>
    <w:p w:rsidR="006134C5" w:rsidRPr="00657DE1" w:rsidRDefault="006134C5" w:rsidP="006134C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</w:rPr>
      </w:pPr>
    </w:p>
    <w:p w:rsidR="00DD313A" w:rsidRPr="00657DE1" w:rsidRDefault="00DD313A" w:rsidP="006134C5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Знакомство с названием раздела. Мифы Древней Греции.</w:t>
      </w:r>
    </w:p>
    <w:p w:rsidR="00DD313A" w:rsidRPr="00657DE1" w:rsidRDefault="00DD313A" w:rsidP="006134C5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Мифы Древней Греции.</w:t>
      </w:r>
    </w:p>
    <w:p w:rsidR="00DD313A" w:rsidRPr="00657DE1" w:rsidRDefault="00DD313A" w:rsidP="006134C5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Мифы Древней Греции.</w:t>
      </w:r>
    </w:p>
    <w:p w:rsidR="00DD313A" w:rsidRPr="00657DE1" w:rsidRDefault="00DD313A" w:rsidP="006134C5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Г.Х. Андерсен «Гадкий утёнок».</w:t>
      </w:r>
    </w:p>
    <w:p w:rsidR="00DD313A" w:rsidRPr="00657DE1" w:rsidRDefault="00DD313A" w:rsidP="006134C5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Г.Х. Андерсен «Гадкий утёнок».</w:t>
      </w:r>
    </w:p>
    <w:p w:rsidR="00DD313A" w:rsidRPr="00657DE1" w:rsidRDefault="00DD313A" w:rsidP="006134C5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Г.Х. Андерсен «Гадкий утёнок».</w:t>
      </w:r>
    </w:p>
    <w:p w:rsidR="00DD313A" w:rsidRPr="00657DE1" w:rsidRDefault="00DD313A" w:rsidP="006134C5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Развивающий час по теме «Зарубежная литература».</w:t>
      </w:r>
    </w:p>
    <w:p w:rsidR="00DD313A" w:rsidRPr="00657DE1" w:rsidRDefault="00DD313A" w:rsidP="006134C5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7DE1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657DE1">
        <w:rPr>
          <w:rFonts w:ascii="Times New Roman" w:eastAsia="Times New Roman" w:hAnsi="Times New Roman" w:cs="Times New Roman"/>
          <w:sz w:val="24"/>
          <w:szCs w:val="24"/>
        </w:rPr>
        <w:t>Брейн</w:t>
      </w:r>
      <w:proofErr w:type="spellEnd"/>
      <w:r w:rsidRPr="00657DE1">
        <w:rPr>
          <w:rFonts w:ascii="Times New Roman" w:eastAsia="Times New Roman" w:hAnsi="Times New Roman" w:cs="Times New Roman"/>
          <w:sz w:val="24"/>
          <w:szCs w:val="24"/>
        </w:rPr>
        <w:t>-ринг» (обобщающий урок за курс 3 класса).</w:t>
      </w:r>
    </w:p>
    <w:p w:rsidR="000E78A5" w:rsidRPr="00657DE1" w:rsidRDefault="000E78A5" w:rsidP="000E78A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78A5" w:rsidRPr="00657DE1" w:rsidRDefault="000E78A5" w:rsidP="000E78A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78A5" w:rsidRPr="00657DE1" w:rsidRDefault="000E78A5" w:rsidP="000E78A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78A5" w:rsidRPr="00657DE1" w:rsidRDefault="000E78A5" w:rsidP="000E78A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78A5" w:rsidRPr="00657DE1" w:rsidRDefault="000E78A5" w:rsidP="000E78A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78A5" w:rsidRPr="00657DE1" w:rsidRDefault="000E78A5" w:rsidP="000E78A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78A5" w:rsidRPr="00657DE1" w:rsidRDefault="000E78A5" w:rsidP="000E78A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78A5" w:rsidRPr="00657DE1" w:rsidRDefault="000E78A5" w:rsidP="000E78A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78A5" w:rsidRPr="00657DE1" w:rsidRDefault="000E78A5" w:rsidP="000E78A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78A5" w:rsidRPr="00657DE1" w:rsidRDefault="000E78A5" w:rsidP="000E78A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78A5" w:rsidRPr="00657DE1" w:rsidRDefault="000E78A5" w:rsidP="000E78A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78A5" w:rsidRPr="00657DE1" w:rsidRDefault="000E78A5" w:rsidP="000E78A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15E8" w:rsidRPr="00657DE1" w:rsidRDefault="00CA15E8" w:rsidP="000E78A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34C5" w:rsidRPr="00657DE1" w:rsidRDefault="006134C5" w:rsidP="000E78A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34C5" w:rsidRPr="00657DE1" w:rsidRDefault="006134C5" w:rsidP="000E78A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34C5" w:rsidRPr="00657DE1" w:rsidRDefault="006134C5" w:rsidP="000E78A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34C5" w:rsidRPr="00657DE1" w:rsidRDefault="006134C5" w:rsidP="000E78A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34C5" w:rsidRPr="00657DE1" w:rsidRDefault="006134C5" w:rsidP="000E78A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34C5" w:rsidRPr="00657DE1" w:rsidRDefault="006134C5" w:rsidP="000E78A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34C5" w:rsidRPr="00657DE1" w:rsidRDefault="006134C5" w:rsidP="000E78A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34C5" w:rsidRPr="00657DE1" w:rsidRDefault="006134C5" w:rsidP="000E78A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15E8" w:rsidRPr="00657DE1" w:rsidRDefault="00CA15E8" w:rsidP="000E78A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22E9" w:rsidRPr="00445110" w:rsidRDefault="006522E9" w:rsidP="006522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110">
        <w:rPr>
          <w:rFonts w:ascii="Times New Roman" w:hAnsi="Times New Roman" w:cs="Times New Roman"/>
          <w:b/>
          <w:sz w:val="28"/>
          <w:szCs w:val="28"/>
        </w:rPr>
        <w:lastRenderedPageBreak/>
        <w:t>Место предмета в учебном плане</w:t>
      </w:r>
    </w:p>
    <w:p w:rsidR="006522E9" w:rsidRDefault="006522E9" w:rsidP="006522E9">
      <w:pPr>
        <w:pStyle w:val="c0"/>
        <w:spacing w:before="0" w:beforeAutospacing="0" w:after="0" w:afterAutospacing="0"/>
        <w:ind w:right="22"/>
      </w:pPr>
      <w:r w:rsidRPr="00445110">
        <w:t xml:space="preserve">Согласно Федеральному базисному учебному плану для образовательных учреждений Российской Федерации и учебному плану МБОУ Ковылкинской СОШ на изучение  </w:t>
      </w:r>
      <w:r>
        <w:t>курса литературного чтения   в 3</w:t>
      </w:r>
      <w:r w:rsidRPr="00445110">
        <w:t xml:space="preserve"> классе выделен</w:t>
      </w:r>
      <w:r>
        <w:t xml:space="preserve">о  четыре   обязательных </w:t>
      </w:r>
      <w:r w:rsidRPr="00445110">
        <w:t xml:space="preserve"> час</w:t>
      </w:r>
      <w:r>
        <w:t xml:space="preserve">а  федерального компонента, т.е. 140  часов </w:t>
      </w:r>
      <w:r w:rsidRPr="00445110">
        <w:t xml:space="preserve"> в год</w:t>
      </w:r>
      <w:r>
        <w:t xml:space="preserve">. </w:t>
      </w:r>
      <w:r w:rsidRPr="00445110">
        <w:t xml:space="preserve"> В связи с тем, что уроки выпадают на праздничные дни, в тематическом планировании произведена корректировка часов: </w:t>
      </w:r>
      <w:r>
        <w:t xml:space="preserve">8.03.2018 г., 30.04.2018 г., 1.05.2018 г.,2.05. 2018 г., 9. 05 52018 г.  </w:t>
      </w:r>
      <w:r w:rsidRPr="00445110">
        <w:t>за сч</w:t>
      </w:r>
      <w:r>
        <w:t xml:space="preserve">ет уплотнения переносятся  на 7.03. 2018 г., 26.04.2018 г., 26.04. 2018 г., 3.05.2018 г., 10.05. 2018 г. соответственно. </w:t>
      </w:r>
      <w:r w:rsidRPr="00445110">
        <w:t>Поэтому прог</w:t>
      </w:r>
      <w:r>
        <w:t>рамма будет реализована за 134  часа</w:t>
      </w:r>
    </w:p>
    <w:p w:rsidR="006522E9" w:rsidRPr="00445110" w:rsidRDefault="006522E9" w:rsidP="006522E9">
      <w:pPr>
        <w:pStyle w:val="c0"/>
        <w:spacing w:before="0" w:beforeAutospacing="0" w:after="0" w:afterAutospacing="0"/>
        <w:ind w:right="22"/>
      </w:pPr>
    </w:p>
    <w:p w:rsidR="006522E9" w:rsidRPr="00657DE1" w:rsidRDefault="006522E9" w:rsidP="006522E9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6522E9" w:rsidRDefault="006522E9" w:rsidP="00FE36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2E9" w:rsidRDefault="006522E9" w:rsidP="00FE36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2E9" w:rsidRDefault="006522E9" w:rsidP="00FE36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2E9" w:rsidRDefault="006522E9" w:rsidP="00FE36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2E9" w:rsidRDefault="006522E9" w:rsidP="00FE36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2E9" w:rsidRDefault="006522E9" w:rsidP="00FE36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2E9" w:rsidRDefault="006522E9" w:rsidP="00FE36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2E9" w:rsidRDefault="006522E9" w:rsidP="00FE36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2E9" w:rsidRDefault="006522E9" w:rsidP="00FE36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2E9" w:rsidRDefault="006522E9" w:rsidP="00FE36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2E9" w:rsidRDefault="006522E9" w:rsidP="00FE36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2E9" w:rsidRDefault="006522E9" w:rsidP="00FE36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2E9" w:rsidRDefault="006522E9" w:rsidP="00FE36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2E9" w:rsidRDefault="006522E9" w:rsidP="00FE36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2E9" w:rsidRDefault="006522E9" w:rsidP="00FE36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2E9" w:rsidRDefault="006522E9" w:rsidP="00FE36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2E9" w:rsidRDefault="006522E9" w:rsidP="00FE36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2E9" w:rsidRDefault="006522E9" w:rsidP="00FE36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2E9" w:rsidRDefault="006522E9" w:rsidP="00FE36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2E9" w:rsidRDefault="006522E9" w:rsidP="00FE36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2E9" w:rsidRDefault="006522E9" w:rsidP="00FE36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2E9" w:rsidRDefault="006522E9" w:rsidP="00FE36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2E9" w:rsidRDefault="006522E9" w:rsidP="00FE36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2E9" w:rsidRDefault="006522E9" w:rsidP="00FE36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B99" w:rsidRPr="00657DE1" w:rsidRDefault="00517B99" w:rsidP="00FE36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DE1">
        <w:rPr>
          <w:rFonts w:ascii="Times New Roman" w:hAnsi="Times New Roman" w:cs="Times New Roman"/>
          <w:b/>
          <w:sz w:val="28"/>
          <w:szCs w:val="28"/>
        </w:rPr>
        <w:lastRenderedPageBreak/>
        <w:t>Календарно – тематическое план</w:t>
      </w:r>
      <w:r w:rsidR="000E78A5" w:rsidRPr="00657DE1">
        <w:rPr>
          <w:rFonts w:ascii="Times New Roman" w:hAnsi="Times New Roman" w:cs="Times New Roman"/>
          <w:b/>
          <w:sz w:val="28"/>
          <w:szCs w:val="28"/>
        </w:rPr>
        <w:t xml:space="preserve">ирование </w:t>
      </w:r>
    </w:p>
    <w:p w:rsidR="00FE3678" w:rsidRPr="00657DE1" w:rsidRDefault="00FE3678" w:rsidP="00FE36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669"/>
        <w:gridCol w:w="3120"/>
        <w:gridCol w:w="855"/>
        <w:gridCol w:w="1560"/>
        <w:gridCol w:w="1559"/>
        <w:gridCol w:w="2977"/>
      </w:tblGrid>
      <w:tr w:rsidR="00657DE1" w:rsidRPr="00657DE1" w:rsidTr="001E3997">
        <w:tc>
          <w:tcPr>
            <w:tcW w:w="669" w:type="dxa"/>
          </w:tcPr>
          <w:p w:rsidR="00517B99" w:rsidRPr="00657DE1" w:rsidRDefault="00517B99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20" w:type="dxa"/>
          </w:tcPr>
          <w:p w:rsidR="00517B99" w:rsidRPr="00657DE1" w:rsidRDefault="00517B99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55" w:type="dxa"/>
          </w:tcPr>
          <w:p w:rsidR="00517B99" w:rsidRPr="00657DE1" w:rsidRDefault="00517B99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Кол - </w:t>
            </w:r>
            <w:proofErr w:type="gramStart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560" w:type="dxa"/>
          </w:tcPr>
          <w:p w:rsidR="00517B99" w:rsidRPr="00657DE1" w:rsidRDefault="00517B99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Дата по плану</w:t>
            </w:r>
          </w:p>
        </w:tc>
        <w:tc>
          <w:tcPr>
            <w:tcW w:w="1559" w:type="dxa"/>
          </w:tcPr>
          <w:p w:rsidR="00517B99" w:rsidRPr="00657DE1" w:rsidRDefault="00517B99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Дата по факту</w:t>
            </w:r>
          </w:p>
        </w:tc>
        <w:tc>
          <w:tcPr>
            <w:tcW w:w="2977" w:type="dxa"/>
          </w:tcPr>
          <w:p w:rsidR="00517B99" w:rsidRPr="00657DE1" w:rsidRDefault="00517B99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657DE1" w:rsidRPr="00657DE1" w:rsidTr="001E3997">
        <w:trPr>
          <w:trHeight w:val="614"/>
        </w:trPr>
        <w:tc>
          <w:tcPr>
            <w:tcW w:w="669" w:type="dxa"/>
            <w:tcBorders>
              <w:top w:val="single" w:sz="4" w:space="0" w:color="auto"/>
            </w:tcBorders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</w:tcBorders>
          </w:tcPr>
          <w:p w:rsidR="001E3997" w:rsidRPr="00657DE1" w:rsidRDefault="001E3997" w:rsidP="00B477CA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Рукописные книги Древней Руси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1E3997" w:rsidRPr="00657DE1" w:rsidRDefault="001E3997" w:rsidP="003329A5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E3997" w:rsidRPr="00657DE1" w:rsidRDefault="00574D85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4.09.2018</w:t>
            </w:r>
            <w:r w:rsidR="001E399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E3997" w:rsidRPr="00657DE1" w:rsidRDefault="00574D85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4.09.2018</w:t>
            </w:r>
            <w:r w:rsidR="001E399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E3997" w:rsidRPr="00657DE1" w:rsidRDefault="001E3997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4-7 </w:t>
            </w:r>
          </w:p>
          <w:p w:rsidR="001E3997" w:rsidRPr="00657DE1" w:rsidRDefault="001E3997" w:rsidP="00B56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  <w:p w:rsidR="004C1FFC" w:rsidRPr="00657DE1" w:rsidRDefault="004C1FFC" w:rsidP="00B56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DE1" w:rsidRPr="00657DE1" w:rsidTr="001E3997">
        <w:trPr>
          <w:trHeight w:val="553"/>
        </w:trPr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Первопечатник Иван Федоров</w:t>
            </w: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E3997" w:rsidRPr="00657DE1" w:rsidRDefault="001E3997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5.09.201</w:t>
            </w:r>
            <w:r w:rsidR="00574D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1E3997" w:rsidRPr="00657DE1" w:rsidRDefault="00574D85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5.09.2018</w:t>
            </w:r>
            <w:r w:rsidR="001E399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8- 12  ответы на вопросы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DE1" w:rsidRPr="00657DE1" w:rsidTr="001E3997">
        <w:trPr>
          <w:trHeight w:val="774"/>
        </w:trPr>
        <w:tc>
          <w:tcPr>
            <w:tcW w:w="669" w:type="dxa"/>
            <w:tcBorders>
              <w:bottom w:val="single" w:sz="4" w:space="0" w:color="auto"/>
            </w:tcBorders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Русские народные песни.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Небылицы.</w:t>
            </w:r>
          </w:p>
          <w:p w:rsidR="001E3997" w:rsidRPr="00657DE1" w:rsidRDefault="001E3997" w:rsidP="00B477CA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Докучные сказки.</w:t>
            </w:r>
          </w:p>
          <w:p w:rsidR="004C1FFC" w:rsidRPr="00657DE1" w:rsidRDefault="004C1FFC" w:rsidP="00B477CA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1E3997" w:rsidRPr="00657DE1" w:rsidRDefault="001E3997" w:rsidP="003329A5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E3997" w:rsidRPr="00657DE1" w:rsidRDefault="00574D85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6.09.2018</w:t>
            </w:r>
            <w:r w:rsidR="001E399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3997" w:rsidRPr="00657DE1" w:rsidRDefault="00574D85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6.09.2018</w:t>
            </w:r>
            <w:r w:rsidR="001E399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E3997" w:rsidRPr="00657DE1" w:rsidRDefault="001E3997" w:rsidP="00B477CA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14- 19</w:t>
            </w:r>
          </w:p>
          <w:p w:rsidR="001E3997" w:rsidRPr="00657DE1" w:rsidRDefault="001E3997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  <w:p w:rsidR="001E3997" w:rsidRPr="00657DE1" w:rsidRDefault="001E3997" w:rsidP="00B477CA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Сестрица Аленушка и братец Иванушка.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E3997" w:rsidRPr="00657DE1" w:rsidRDefault="00574D85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7.09.2018</w:t>
            </w:r>
            <w:r w:rsidR="001E399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1E3997" w:rsidRPr="00657DE1" w:rsidRDefault="00574D85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7.09.2018</w:t>
            </w:r>
            <w:r w:rsidR="001E399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22 -26 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Сестрица Аленушка и братец Иванушка.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E3997" w:rsidRPr="00657DE1" w:rsidRDefault="00574D85" w:rsidP="001E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11.09.2018</w:t>
            </w:r>
            <w:r w:rsidR="001E399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1E3997" w:rsidRPr="00657DE1" w:rsidRDefault="00574D85" w:rsidP="001E399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11.09.2018</w:t>
            </w:r>
            <w:r w:rsidR="001E399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22 – 26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пересказ</w:t>
            </w: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Иван-царевич и Серый волк</w:t>
            </w: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E3997" w:rsidRPr="00657DE1" w:rsidRDefault="00574D85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12.09.2018</w:t>
            </w:r>
            <w:r w:rsidR="001E399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1E3997" w:rsidRPr="00657DE1" w:rsidRDefault="00574D85" w:rsidP="001E399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12.09.2018</w:t>
            </w:r>
            <w:r w:rsidR="001E399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34-38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 39 ответить на вопросы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Иван-царевич и Серый волк</w:t>
            </w: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E3997" w:rsidRPr="00657DE1" w:rsidRDefault="00574D85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13.09.2018</w:t>
            </w:r>
            <w:r w:rsidR="001E399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1E3997" w:rsidRPr="00657DE1" w:rsidRDefault="00574D85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13.09.2018</w:t>
            </w:r>
            <w:r w:rsidR="001E399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28 – 38</w:t>
            </w:r>
          </w:p>
          <w:p w:rsidR="001E3997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E3997" w:rsidRPr="00657DE1">
              <w:rPr>
                <w:rFonts w:ascii="Times New Roman" w:hAnsi="Times New Roman" w:cs="Times New Roman"/>
                <w:sz w:val="24"/>
                <w:szCs w:val="24"/>
              </w:rPr>
              <w:t>ересказ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Сивка-бурка</w:t>
            </w: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E3997" w:rsidRPr="00657DE1" w:rsidRDefault="00574D85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14.09.2018</w:t>
            </w:r>
            <w:r w:rsidR="001E399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1E3997" w:rsidRPr="00657DE1" w:rsidRDefault="00574D85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14.09.2018</w:t>
            </w:r>
            <w:r w:rsidR="001E399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40- 45 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Сивка-бурка</w:t>
            </w: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E3997" w:rsidRPr="00657DE1" w:rsidRDefault="00574D85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18.09.2018</w:t>
            </w:r>
            <w:r w:rsidR="001E399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1E3997" w:rsidRPr="00657DE1" w:rsidRDefault="00574D85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18.09.2018</w:t>
            </w:r>
            <w:r w:rsidR="001E399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 46  –50 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Обобщение. Устное народное творчество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E3997" w:rsidRPr="00657DE1" w:rsidRDefault="00574D85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19.09.2018</w:t>
            </w:r>
          </w:p>
        </w:tc>
        <w:tc>
          <w:tcPr>
            <w:tcW w:w="1559" w:type="dxa"/>
          </w:tcPr>
          <w:p w:rsidR="001E3997" w:rsidRPr="00657DE1" w:rsidRDefault="00574D85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19.09.2018</w:t>
            </w:r>
          </w:p>
        </w:tc>
        <w:tc>
          <w:tcPr>
            <w:tcW w:w="2977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57 – 58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Проект «Сочиняем волшебную сказку»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Ф.И.Тютчев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«Весенняя гроза»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E3997" w:rsidRPr="00657DE1" w:rsidRDefault="00574D85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20.09.2018</w:t>
            </w:r>
            <w:r w:rsidR="001E399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1E3997" w:rsidRPr="00657DE1" w:rsidRDefault="00574D85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20.09.2018</w:t>
            </w:r>
            <w:r w:rsidR="001E399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1E3997" w:rsidRPr="00657DE1" w:rsidRDefault="001E3997" w:rsidP="00601145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62 наизусть</w:t>
            </w: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А.А.Фет «Мама! Глянь - ка, из окошка…»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E3997" w:rsidRPr="00657DE1" w:rsidRDefault="00574D85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21.09.2018</w:t>
            </w:r>
            <w:r w:rsidR="001E399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1E3997" w:rsidRPr="00657DE1" w:rsidRDefault="00574D85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21.09.2018</w:t>
            </w:r>
            <w:r w:rsidR="001E399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64-65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выразительное чтение </w:t>
            </w:r>
          </w:p>
        </w:tc>
      </w:tr>
      <w:tr w:rsidR="00657DE1" w:rsidRPr="00657DE1" w:rsidTr="001E3997">
        <w:trPr>
          <w:trHeight w:val="133"/>
        </w:trPr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чтение. 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П. Лебеденко «Сказки ТихогоДона »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E3997" w:rsidRPr="00657DE1" w:rsidRDefault="00574D85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25.09.2018</w:t>
            </w:r>
            <w:r w:rsidR="001E399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1E3997" w:rsidRPr="00657DE1" w:rsidRDefault="00574D85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25.09.2018</w:t>
            </w:r>
            <w:r w:rsidR="001E399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</w:tr>
      <w:tr w:rsidR="00657DE1" w:rsidRPr="00657DE1" w:rsidTr="001E3997">
        <w:trPr>
          <w:trHeight w:val="491"/>
        </w:trPr>
        <w:tc>
          <w:tcPr>
            <w:tcW w:w="669" w:type="dxa"/>
            <w:tcBorders>
              <w:bottom w:val="single" w:sz="4" w:space="0" w:color="auto"/>
            </w:tcBorders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1E3997" w:rsidRPr="00657DE1" w:rsidRDefault="001E3997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А.А.Фет «Зреет рожь над жаркой нивой»</w:t>
            </w:r>
          </w:p>
          <w:p w:rsidR="004C1FFC" w:rsidRPr="00657DE1" w:rsidRDefault="004C1FFC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E3997" w:rsidRPr="00657DE1" w:rsidRDefault="00574D85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26.09.2018</w:t>
            </w:r>
            <w:r w:rsidR="001E399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3997" w:rsidRPr="00657DE1" w:rsidRDefault="00574D85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26.09.2018</w:t>
            </w:r>
            <w:r w:rsidR="001E399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proofErr w:type="gramStart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Никитин</w:t>
            </w:r>
          </w:p>
          <w:p w:rsidR="004C1FFC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«Полно, степь моя…»</w:t>
            </w: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E3997" w:rsidRPr="00657DE1" w:rsidRDefault="00574D85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27.09.2018</w:t>
            </w:r>
            <w:r w:rsidR="001E399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3997" w:rsidRPr="00657DE1" w:rsidRDefault="00574D85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27.09.2018</w:t>
            </w:r>
            <w:r w:rsidR="001E399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66 – 67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на вопросы</w:t>
            </w: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И. С. Никитин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«Встреча зимы».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E3997" w:rsidRPr="00657DE1" w:rsidRDefault="00574D85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28.09.2018</w:t>
            </w:r>
            <w:r w:rsidR="001E399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3997" w:rsidRPr="00657DE1" w:rsidRDefault="00574D85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28.09.2018</w:t>
            </w:r>
            <w:r w:rsidR="001E399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68 – 71 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Внеклассное чтение. Стихи русских поэтов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E3997" w:rsidRPr="00657DE1" w:rsidRDefault="00574D85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2.10.2018</w:t>
            </w:r>
            <w:r w:rsidR="001E399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3997" w:rsidRPr="00657DE1" w:rsidRDefault="00574D85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2.10.2018</w:t>
            </w:r>
            <w:r w:rsidR="001E399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</w:tr>
      <w:tr w:rsidR="00657DE1" w:rsidRPr="00657DE1" w:rsidTr="001E3997">
        <w:trPr>
          <w:trHeight w:val="407"/>
        </w:trPr>
        <w:tc>
          <w:tcPr>
            <w:tcW w:w="669" w:type="dxa"/>
            <w:tcBorders>
              <w:bottom w:val="single" w:sz="4" w:space="0" w:color="auto"/>
            </w:tcBorders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И.З.Суриков «Детство»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E3997" w:rsidRPr="00657DE1" w:rsidRDefault="00574D85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3.10.2018</w:t>
            </w:r>
            <w:r w:rsidR="001E399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3997" w:rsidRPr="00657DE1" w:rsidRDefault="00574D85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3.10.2018</w:t>
            </w:r>
            <w:r w:rsidR="001E399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E3997" w:rsidRPr="00657DE1" w:rsidRDefault="001E3997" w:rsidP="00601145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72 наизусть</w:t>
            </w:r>
          </w:p>
        </w:tc>
      </w:tr>
      <w:tr w:rsidR="00657DE1" w:rsidRPr="00657DE1" w:rsidTr="001E3997">
        <w:trPr>
          <w:trHeight w:val="246"/>
        </w:trPr>
        <w:tc>
          <w:tcPr>
            <w:tcW w:w="669" w:type="dxa"/>
            <w:tcBorders>
              <w:top w:val="single" w:sz="4" w:space="0" w:color="auto"/>
            </w:tcBorders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20" w:type="dxa"/>
            <w:tcBorders>
              <w:top w:val="single" w:sz="4" w:space="0" w:color="auto"/>
            </w:tcBorders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И.З.Суриков «Зима»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E3997" w:rsidRPr="00657DE1" w:rsidRDefault="00574D85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4.10.2018</w:t>
            </w:r>
            <w:r w:rsidR="001E399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E3997" w:rsidRPr="00657DE1" w:rsidRDefault="00574D85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4.10.2018</w:t>
            </w:r>
            <w:r w:rsidR="001E399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E3997" w:rsidRPr="00657DE1" w:rsidRDefault="001E3997" w:rsidP="00601145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 76 – 77 работа с текстом </w:t>
            </w:r>
          </w:p>
          <w:p w:rsidR="004C1FFC" w:rsidRPr="00657DE1" w:rsidRDefault="004C1FFC" w:rsidP="00601145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DE1" w:rsidRPr="00657DE1" w:rsidTr="001E3997">
        <w:trPr>
          <w:trHeight w:val="533"/>
        </w:trPr>
        <w:tc>
          <w:tcPr>
            <w:tcW w:w="669" w:type="dxa"/>
            <w:tcBorders>
              <w:bottom w:val="single" w:sz="4" w:space="0" w:color="auto"/>
              <w:right w:val="single" w:sz="4" w:space="0" w:color="auto"/>
            </w:tcBorders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</w:tcBorders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Обобщение. Страницы русской классики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1E3997" w:rsidRPr="00657DE1" w:rsidRDefault="00574D85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5.10.2018</w:t>
            </w:r>
            <w:r w:rsidR="001E399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97" w:rsidRPr="00657DE1" w:rsidRDefault="00574D85" w:rsidP="001E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5.10.2018</w:t>
            </w:r>
            <w:r w:rsidR="001E399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1E3997" w:rsidRPr="00657DE1" w:rsidRDefault="001E3997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78- 80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DE1" w:rsidRPr="00657DE1" w:rsidTr="001E3997">
        <w:trPr>
          <w:trHeight w:val="245"/>
        </w:trPr>
        <w:tc>
          <w:tcPr>
            <w:tcW w:w="669" w:type="dxa"/>
            <w:tcBorders>
              <w:top w:val="single" w:sz="4" w:space="0" w:color="auto"/>
              <w:right w:val="single" w:sz="4" w:space="0" w:color="auto"/>
            </w:tcBorders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21  </w:t>
            </w:r>
          </w:p>
        </w:tc>
        <w:tc>
          <w:tcPr>
            <w:tcW w:w="3120" w:type="dxa"/>
            <w:tcBorders>
              <w:top w:val="single" w:sz="4" w:space="0" w:color="auto"/>
              <w:right w:val="single" w:sz="4" w:space="0" w:color="auto"/>
            </w:tcBorders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А. С. Пушкин «Уж небо осенью дышало…»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right w:val="single" w:sz="4" w:space="0" w:color="auto"/>
            </w:tcBorders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1E3997" w:rsidRPr="00657DE1" w:rsidRDefault="00574D85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9.10.2018</w:t>
            </w:r>
            <w:r w:rsidR="001E399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1E3997" w:rsidRPr="00657DE1" w:rsidRDefault="00574D85" w:rsidP="001E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9.10.2018</w:t>
            </w:r>
            <w:r w:rsidR="001E399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3997" w:rsidRPr="00657DE1" w:rsidRDefault="001E3997" w:rsidP="00601145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86 наизусть</w:t>
            </w:r>
          </w:p>
        </w:tc>
      </w:tr>
      <w:tr w:rsidR="00657DE1" w:rsidRPr="00657DE1" w:rsidTr="001E3997">
        <w:trPr>
          <w:trHeight w:val="535"/>
        </w:trPr>
        <w:tc>
          <w:tcPr>
            <w:tcW w:w="669" w:type="dxa"/>
            <w:tcBorders>
              <w:bottom w:val="single" w:sz="4" w:space="0" w:color="auto"/>
            </w:tcBorders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А.С.Пушкин «В тот год осенняя погода»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E3997" w:rsidRPr="00657DE1" w:rsidRDefault="00574D85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10.10.2018</w:t>
            </w:r>
            <w:r w:rsidR="001E399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1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3997" w:rsidRPr="00657DE1" w:rsidRDefault="00574D85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10.10.2018</w:t>
            </w:r>
            <w:r w:rsidR="001E399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1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86 –87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</w:tr>
      <w:tr w:rsidR="00657DE1" w:rsidRPr="00657DE1" w:rsidTr="001E3997">
        <w:trPr>
          <w:trHeight w:val="245"/>
        </w:trPr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А.С.Пушкин «Зимнее утро»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43378" w:rsidRPr="00657DE1" w:rsidRDefault="00574D85" w:rsidP="00843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11.10.2018</w:t>
            </w:r>
            <w:r w:rsidR="001E399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1E399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E3997" w:rsidRPr="00657DE1" w:rsidRDefault="001E3997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574D85">
              <w:rPr>
                <w:rFonts w:ascii="Times New Roman" w:hAnsi="Times New Roman" w:cs="Times New Roman"/>
                <w:sz w:val="24"/>
                <w:szCs w:val="24"/>
              </w:rPr>
              <w:t xml:space="preserve">10.2018 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1E399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E3997" w:rsidRPr="00657DE1" w:rsidRDefault="001E3997" w:rsidP="00601145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88 – 89 наизусть</w:t>
            </w:r>
          </w:p>
        </w:tc>
      </w:tr>
      <w:tr w:rsidR="00657DE1" w:rsidRPr="00657DE1" w:rsidTr="001E3997">
        <w:trPr>
          <w:trHeight w:val="278"/>
        </w:trPr>
        <w:tc>
          <w:tcPr>
            <w:tcW w:w="669" w:type="dxa"/>
            <w:tcBorders>
              <w:top w:val="single" w:sz="4" w:space="0" w:color="auto"/>
            </w:tcBorders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20" w:type="dxa"/>
            <w:tcBorders>
              <w:top w:val="single" w:sz="4" w:space="0" w:color="auto"/>
            </w:tcBorders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«Зимний вечер»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43378" w:rsidRPr="00657DE1" w:rsidRDefault="00574D85" w:rsidP="00843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12.10.2018</w:t>
            </w:r>
            <w:r w:rsidR="00843378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843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43378" w:rsidRPr="00657DE1" w:rsidRDefault="00574D85" w:rsidP="00843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12.10.2018</w:t>
            </w:r>
            <w:r w:rsidR="00843378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843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E3997" w:rsidRPr="00657DE1" w:rsidRDefault="001E3997" w:rsidP="00601145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Страница 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90-91наизусть</w:t>
            </w: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20" w:type="dxa"/>
          </w:tcPr>
          <w:p w:rsidR="001E3997" w:rsidRPr="00657DE1" w:rsidRDefault="001E3997" w:rsidP="00B560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А.С.Пушкин «Сказка о царе </w:t>
            </w:r>
            <w:proofErr w:type="spellStart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, о сыне его…»</w:t>
            </w:r>
          </w:p>
          <w:p w:rsidR="004C1FFC" w:rsidRPr="00657DE1" w:rsidRDefault="004C1FFC" w:rsidP="00B560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43378" w:rsidRPr="00657DE1" w:rsidRDefault="00574D85" w:rsidP="0084337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16.10.2018</w:t>
            </w:r>
            <w:r w:rsidR="00843378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843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378" w:rsidRPr="00657DE1" w:rsidRDefault="00574D85" w:rsidP="0084337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16.10.2018              </w:t>
            </w:r>
            <w:r w:rsidR="00843378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843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3997" w:rsidRPr="00657DE1" w:rsidRDefault="001E3997" w:rsidP="00B477CA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92-99 </w:t>
            </w:r>
          </w:p>
          <w:p w:rsidR="001E3997" w:rsidRPr="00657DE1" w:rsidRDefault="001E3997" w:rsidP="00B477CA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</w:tr>
      <w:tr w:rsidR="00657DE1" w:rsidRPr="00657DE1" w:rsidTr="001E3997">
        <w:trPr>
          <w:trHeight w:val="421"/>
        </w:trPr>
        <w:tc>
          <w:tcPr>
            <w:tcW w:w="669" w:type="dxa"/>
            <w:tcBorders>
              <w:bottom w:val="single" w:sz="4" w:space="0" w:color="auto"/>
            </w:tcBorders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А.С.Пушкин «Сказка о царе </w:t>
            </w:r>
            <w:proofErr w:type="spellStart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, о сыне его…»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43378" w:rsidRPr="00657DE1" w:rsidRDefault="00574D85" w:rsidP="0084337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17.10.2018</w:t>
            </w:r>
            <w:r w:rsidR="00843378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843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43378" w:rsidRPr="00657DE1" w:rsidRDefault="00574D85" w:rsidP="0084337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17.10.2018</w:t>
            </w:r>
            <w:r w:rsidR="00843378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843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100-110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</w:tr>
      <w:tr w:rsidR="00657DE1" w:rsidRPr="00657DE1" w:rsidTr="001E3997">
        <w:trPr>
          <w:trHeight w:val="408"/>
        </w:trPr>
        <w:tc>
          <w:tcPr>
            <w:tcW w:w="669" w:type="dxa"/>
            <w:tcBorders>
              <w:top w:val="single" w:sz="4" w:space="0" w:color="auto"/>
            </w:tcBorders>
          </w:tcPr>
          <w:p w:rsidR="001E3997" w:rsidRPr="00657DE1" w:rsidRDefault="001E3997" w:rsidP="00B477CA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</w:tcBorders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А.С.Пушкин «Сказка о царе </w:t>
            </w:r>
            <w:proofErr w:type="spellStart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, о сыне его…»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E3997" w:rsidRPr="00657DE1" w:rsidRDefault="00574D85" w:rsidP="0084337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18.10.2018</w:t>
            </w:r>
            <w:r w:rsidR="00843378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43378" w:rsidRPr="00657DE1" w:rsidRDefault="00574D85" w:rsidP="0084337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18.10.2018</w:t>
            </w:r>
            <w:r w:rsidR="00843378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1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111-120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А.С.Пушкин «Сказка о царе </w:t>
            </w:r>
            <w:proofErr w:type="spellStart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, о сыне его…»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43378" w:rsidRPr="00657DE1" w:rsidRDefault="00574D85" w:rsidP="0084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19.10.2018</w:t>
            </w:r>
            <w:r w:rsidR="00843378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1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378" w:rsidRPr="00657DE1" w:rsidRDefault="00574D85" w:rsidP="0084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19.10.2018</w:t>
            </w:r>
            <w:r w:rsidR="00843378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1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128 – 129 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Внеклассное чтение. Произведения А. С. Пушкина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43378" w:rsidRPr="00657DE1" w:rsidRDefault="00574D85" w:rsidP="0084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23.10.2018</w:t>
            </w:r>
            <w:r w:rsidR="00843378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843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378" w:rsidRPr="00657DE1" w:rsidRDefault="00574D85" w:rsidP="0084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23.10.2018</w:t>
            </w:r>
            <w:r w:rsidR="00843378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843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И.А.Крылов 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«Мартышка и очки»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43378" w:rsidRPr="00657DE1" w:rsidRDefault="00574D85" w:rsidP="0084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24.10.2018</w:t>
            </w:r>
            <w:r w:rsidR="00843378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843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378" w:rsidRPr="00657DE1" w:rsidRDefault="00843378" w:rsidP="0084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4D85">
              <w:rPr>
                <w:rFonts w:ascii="Times New Roman" w:hAnsi="Times New Roman" w:cs="Times New Roman"/>
                <w:sz w:val="24"/>
                <w:szCs w:val="24"/>
              </w:rPr>
              <w:t>4.10.2018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843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3997" w:rsidRPr="00657DE1" w:rsidRDefault="001E3997" w:rsidP="00CD1A30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134 – 135 наизусть</w:t>
            </w: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И.А.Крылов</w:t>
            </w:r>
          </w:p>
          <w:p w:rsidR="001E3997" w:rsidRPr="00657DE1" w:rsidRDefault="001E3997" w:rsidP="00B477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«Зеркало и обезьяна»</w:t>
            </w:r>
          </w:p>
          <w:p w:rsidR="004C1FFC" w:rsidRPr="00657DE1" w:rsidRDefault="004C1FFC" w:rsidP="00B477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43378" w:rsidRPr="00657DE1" w:rsidRDefault="00574D85" w:rsidP="0084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25.10.2018</w:t>
            </w:r>
            <w:r w:rsidR="00843378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843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378" w:rsidRPr="00657DE1" w:rsidRDefault="00574D85" w:rsidP="0084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25.10.2018</w:t>
            </w:r>
            <w:r w:rsidR="00843378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843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3997" w:rsidRPr="00657DE1" w:rsidRDefault="001E3997" w:rsidP="00B477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136 – 137</w:t>
            </w:r>
          </w:p>
          <w:p w:rsidR="001E3997" w:rsidRPr="00657DE1" w:rsidRDefault="001E3997" w:rsidP="00B477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на вопросы</w:t>
            </w: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Start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А. Крылов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«Ворона и Лисица»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43378" w:rsidRPr="00657DE1" w:rsidRDefault="00574D85" w:rsidP="0084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26.10.2018</w:t>
            </w:r>
            <w:r w:rsidR="00843378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843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378" w:rsidRPr="00657DE1" w:rsidRDefault="00574D85" w:rsidP="0084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26.10.2018</w:t>
            </w:r>
            <w:r w:rsidR="00843378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843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3997" w:rsidRPr="00657DE1" w:rsidRDefault="001E3997" w:rsidP="00CD1A30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137-138 наизусть</w:t>
            </w: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Внеклассное чтение. Произведения И. А. Крылова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43378" w:rsidRPr="00657DE1" w:rsidRDefault="00574D85" w:rsidP="0084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7.11.2018</w:t>
            </w:r>
            <w:r w:rsidR="00843378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843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378" w:rsidRPr="00657DE1" w:rsidRDefault="00574D85" w:rsidP="0084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7.11.2018</w:t>
            </w:r>
            <w:r w:rsidR="00843378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843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</w:tr>
      <w:tr w:rsidR="00657DE1" w:rsidRPr="00657DE1" w:rsidTr="001E3997">
        <w:trPr>
          <w:trHeight w:val="475"/>
        </w:trPr>
        <w:tc>
          <w:tcPr>
            <w:tcW w:w="669" w:type="dxa"/>
            <w:tcBorders>
              <w:bottom w:val="single" w:sz="4" w:space="0" w:color="auto"/>
            </w:tcBorders>
          </w:tcPr>
          <w:p w:rsidR="001E3997" w:rsidRPr="00657DE1" w:rsidRDefault="001E3997" w:rsidP="00B477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  <w:p w:rsidR="001E3997" w:rsidRPr="00657DE1" w:rsidRDefault="001E3997" w:rsidP="00B477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М.Ю.Лермонтов «Горные вершины», «Утес».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1E3997" w:rsidRPr="00657DE1" w:rsidRDefault="001E3997" w:rsidP="003329A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43378" w:rsidRPr="00657DE1" w:rsidRDefault="00574D85" w:rsidP="0084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8.11.2018</w:t>
            </w:r>
            <w:r w:rsidR="00843378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843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43378" w:rsidRPr="00657DE1" w:rsidRDefault="00574D85" w:rsidP="0084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8.11.2018</w:t>
            </w:r>
            <w:r w:rsidR="00843378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843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Страница 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146 наизусть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DE1" w:rsidRPr="00657DE1" w:rsidTr="001E3997">
        <w:trPr>
          <w:trHeight w:val="328"/>
        </w:trPr>
        <w:tc>
          <w:tcPr>
            <w:tcW w:w="669" w:type="dxa"/>
            <w:tcBorders>
              <w:top w:val="single" w:sz="4" w:space="0" w:color="auto"/>
            </w:tcBorders>
          </w:tcPr>
          <w:p w:rsidR="001E3997" w:rsidRPr="00657DE1" w:rsidRDefault="001E3997" w:rsidP="00B477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20" w:type="dxa"/>
            <w:tcBorders>
              <w:top w:val="single" w:sz="4" w:space="0" w:color="auto"/>
            </w:tcBorders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М.Ю.Лермонтов «Осень»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1E3997" w:rsidRPr="00657DE1" w:rsidRDefault="001E3997" w:rsidP="003329A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E3997" w:rsidRPr="00657DE1" w:rsidRDefault="00574D85" w:rsidP="001E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9.11.2018</w:t>
            </w:r>
            <w:r w:rsidR="00843378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E3997" w:rsidRPr="00657DE1" w:rsidRDefault="00574D85" w:rsidP="001E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9.11.2018</w:t>
            </w:r>
            <w:r w:rsidR="00843378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E3997" w:rsidRPr="00657DE1" w:rsidRDefault="001E3997" w:rsidP="00CD1A30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147 наизусть</w:t>
            </w: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3120" w:type="dxa"/>
          </w:tcPr>
          <w:p w:rsidR="001E3997" w:rsidRPr="00657DE1" w:rsidRDefault="00D002E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E3997" w:rsidRPr="00657DE1">
              <w:rPr>
                <w:rFonts w:ascii="Times New Roman" w:hAnsi="Times New Roman" w:cs="Times New Roman"/>
                <w:sz w:val="24"/>
                <w:szCs w:val="24"/>
              </w:rPr>
              <w:t>. Н. Толстой «Акула»</w:t>
            </w: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43378" w:rsidRPr="00657DE1" w:rsidRDefault="00574D85" w:rsidP="0084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13.11.2018</w:t>
            </w:r>
            <w:r w:rsidR="00843378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843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378" w:rsidRPr="00657DE1" w:rsidRDefault="00574D85" w:rsidP="0084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13.11.2018</w:t>
            </w:r>
            <w:r w:rsidR="00843378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843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155 – 156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на вопросы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20" w:type="dxa"/>
          </w:tcPr>
          <w:p w:rsidR="001E3997" w:rsidRPr="00657DE1" w:rsidRDefault="00D002E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E3997" w:rsidRPr="00657DE1">
              <w:rPr>
                <w:rFonts w:ascii="Times New Roman" w:hAnsi="Times New Roman" w:cs="Times New Roman"/>
                <w:sz w:val="24"/>
                <w:szCs w:val="24"/>
              </w:rPr>
              <w:t>.Н.Толстой «Прыжок»</w:t>
            </w: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43378" w:rsidRPr="00657DE1" w:rsidRDefault="00574D85" w:rsidP="0084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14.11.2018</w:t>
            </w:r>
            <w:r w:rsidR="00843378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843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378" w:rsidRPr="00657DE1" w:rsidRDefault="00574D85" w:rsidP="0084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14.11.2018</w:t>
            </w:r>
            <w:r w:rsidR="00843378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843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156-159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на вопросы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Л. Н. Толстой «Лев и собачка»</w:t>
            </w: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43378" w:rsidRPr="00657DE1" w:rsidRDefault="00574D85" w:rsidP="0084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15.11.2018</w:t>
            </w:r>
            <w:r w:rsidR="00843378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843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378" w:rsidRPr="00657DE1" w:rsidRDefault="00843378" w:rsidP="0084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74D85">
              <w:rPr>
                <w:rFonts w:ascii="Times New Roman" w:hAnsi="Times New Roman" w:cs="Times New Roman"/>
                <w:sz w:val="24"/>
                <w:szCs w:val="24"/>
              </w:rPr>
              <w:t>.11.2018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843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3997" w:rsidRPr="00657DE1" w:rsidRDefault="001E3997" w:rsidP="00CD1A30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160-162 пересказ</w:t>
            </w:r>
          </w:p>
          <w:p w:rsidR="004C1FFC" w:rsidRPr="00657DE1" w:rsidRDefault="004C1FFC" w:rsidP="00CD1A30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Л.Н.</w:t>
            </w:r>
            <w:proofErr w:type="gramStart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Толстой</w:t>
            </w:r>
            <w:proofErr w:type="gramEnd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«Какая бывает роса на траве»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43378" w:rsidRPr="00657DE1" w:rsidRDefault="00574D85" w:rsidP="0084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16.11.2018</w:t>
            </w:r>
            <w:r w:rsidR="00843378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843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378" w:rsidRPr="00657DE1" w:rsidRDefault="00574D85" w:rsidP="0084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16.11.2018</w:t>
            </w:r>
            <w:r w:rsidR="00843378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843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3997" w:rsidRPr="00657DE1" w:rsidRDefault="001E3997" w:rsidP="00CD1A30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162ответить на вопросы</w:t>
            </w: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20" w:type="dxa"/>
          </w:tcPr>
          <w:p w:rsidR="001E3997" w:rsidRPr="00657DE1" w:rsidRDefault="001E3997" w:rsidP="00B560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Обобщение. Л.Н.Толстой</w:t>
            </w: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43378" w:rsidRPr="00657DE1" w:rsidRDefault="00574D85" w:rsidP="0084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  <w:r w:rsidR="00843378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843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378" w:rsidRPr="00657DE1" w:rsidRDefault="00574D85" w:rsidP="0084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  <w:r w:rsidR="00843378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843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3997" w:rsidRPr="00657DE1" w:rsidRDefault="001E3997" w:rsidP="00CD1A3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163 ответить на вопросы</w:t>
            </w: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Обобщение. Великие русские писатели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B5DFB" w:rsidRPr="00657DE1" w:rsidRDefault="00574D85" w:rsidP="00EB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  <w:r w:rsidR="00843378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843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5DFB" w:rsidRPr="00657DE1" w:rsidRDefault="00574D85" w:rsidP="00EB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  <w:r w:rsidR="00843378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843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3997" w:rsidRPr="00657DE1" w:rsidRDefault="001E3997" w:rsidP="00CD1A30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164 – 166</w:t>
            </w:r>
          </w:p>
          <w:p w:rsidR="001E3997" w:rsidRPr="00657DE1" w:rsidRDefault="001E3997" w:rsidP="00CD1A30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вопрос 12, 17</w:t>
            </w: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Внеклассное чтение. А. С. Пушкин.  «Сказка о мертвой царевне и о семи богатырях»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E3997" w:rsidRPr="00657DE1" w:rsidRDefault="001E3997" w:rsidP="003329A5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B5DFB" w:rsidRPr="00657DE1" w:rsidRDefault="00574D85" w:rsidP="00EB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22.11.2018</w:t>
            </w:r>
            <w:r w:rsidR="00EB5DFB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EB5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5DFB" w:rsidRPr="00657DE1" w:rsidRDefault="00574D85" w:rsidP="00EB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22.11.2018</w:t>
            </w:r>
            <w:r w:rsidR="00EB5DFB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EB5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</w:tr>
      <w:tr w:rsidR="00657DE1" w:rsidRPr="00657DE1" w:rsidTr="001E3997">
        <w:trPr>
          <w:trHeight w:val="788"/>
        </w:trPr>
        <w:tc>
          <w:tcPr>
            <w:tcW w:w="669" w:type="dxa"/>
            <w:tcBorders>
              <w:bottom w:val="single" w:sz="4" w:space="0" w:color="auto"/>
            </w:tcBorders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А. Н. Некрасов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«Славная осень</w:t>
            </w:r>
            <w:proofErr w:type="gramStart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..»,</w:t>
            </w:r>
            <w:proofErr w:type="gramEnd"/>
          </w:p>
          <w:p w:rsidR="001E3997" w:rsidRPr="00657DE1" w:rsidRDefault="00245A52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«Не ветер бушует над  бором</w:t>
            </w:r>
            <w:r w:rsidR="001E3997" w:rsidRPr="00657DE1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B5DFB" w:rsidRPr="00657DE1" w:rsidRDefault="00574D85" w:rsidP="00EB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23.11.2018</w:t>
            </w:r>
            <w:r w:rsidR="00EB5DFB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EB5DFB" w:rsidRPr="00657DE1" w:rsidRDefault="00EB5DFB" w:rsidP="00EB5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997" w:rsidRPr="00657DE1" w:rsidRDefault="001E3997" w:rsidP="00EB5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B5DFB" w:rsidRPr="00657DE1" w:rsidRDefault="00574D85" w:rsidP="00EB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23.11.2018</w:t>
            </w:r>
            <w:r w:rsidR="00EB5DFB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EB5DFB" w:rsidRPr="00657DE1" w:rsidRDefault="00EB5DFB" w:rsidP="00EB5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997" w:rsidRPr="00657DE1" w:rsidRDefault="001E3997" w:rsidP="00EB5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E3997" w:rsidRPr="00657DE1" w:rsidRDefault="001E3997" w:rsidP="00CD1A30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169 наизусть</w:t>
            </w:r>
          </w:p>
        </w:tc>
      </w:tr>
      <w:tr w:rsidR="00657DE1" w:rsidRPr="00657DE1" w:rsidTr="001E3997">
        <w:trPr>
          <w:trHeight w:val="463"/>
        </w:trPr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А. Н. Некрасов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«Дедушка </w:t>
            </w:r>
            <w:proofErr w:type="spellStart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Мазай</w:t>
            </w:r>
            <w:proofErr w:type="spellEnd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и зайцы»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B5DFB" w:rsidRPr="00657DE1" w:rsidRDefault="00574D85" w:rsidP="00EB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27.11.2018</w:t>
            </w:r>
            <w:r w:rsidR="00EB5DFB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1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B5DFB" w:rsidRPr="00657DE1" w:rsidRDefault="00574D85" w:rsidP="00EB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27.11.2018</w:t>
            </w:r>
            <w:r w:rsidR="00EB5DFB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1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170 – 172 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К.Д.Бальмонт «Золотое слово»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B5DFB" w:rsidRPr="00657DE1" w:rsidRDefault="00EB5DFB" w:rsidP="00EB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28.1</w:t>
            </w:r>
            <w:r w:rsidR="00574D85">
              <w:rPr>
                <w:rFonts w:ascii="Times New Roman" w:hAnsi="Times New Roman" w:cs="Times New Roman"/>
                <w:sz w:val="24"/>
                <w:szCs w:val="24"/>
              </w:rPr>
              <w:t>1.2018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EB5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5DFB" w:rsidRPr="00657DE1" w:rsidRDefault="00574D85" w:rsidP="00EB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28.11.2018</w:t>
            </w:r>
            <w:r w:rsidR="00EB5DFB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EB5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170 – 172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выразительное чтение</w:t>
            </w: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И.А.Бунин «Детство»</w:t>
            </w: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B5DFB" w:rsidRPr="00657DE1" w:rsidRDefault="00574D85" w:rsidP="00EB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29.11.2018</w:t>
            </w:r>
            <w:r w:rsidR="00EB5DFB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EB5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5DFB" w:rsidRPr="00657DE1" w:rsidRDefault="00574D85" w:rsidP="00EB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29.11.2018</w:t>
            </w:r>
            <w:r w:rsidR="00EB5DFB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EB5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3997" w:rsidRPr="00657DE1" w:rsidRDefault="001E3997" w:rsidP="00CD1A30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174 – 175 выразительное чтение, ответить на вопросы</w:t>
            </w:r>
          </w:p>
          <w:p w:rsidR="004C1FFC" w:rsidRPr="00657DE1" w:rsidRDefault="004C1FFC" w:rsidP="00CD1A30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И.А.Бунин 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«Полевые цветы»</w:t>
            </w: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B5DFB" w:rsidRPr="00657DE1" w:rsidRDefault="00574D85" w:rsidP="00EB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30.11.2018</w:t>
            </w:r>
            <w:r w:rsidR="00EB5DFB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EB5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5DFB" w:rsidRPr="00657DE1" w:rsidRDefault="00574D85" w:rsidP="00EB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30.11.2018</w:t>
            </w:r>
            <w:r w:rsidR="00EB5DFB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EB5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3997" w:rsidRPr="00657DE1" w:rsidRDefault="001E3997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="00B00273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175 – 177 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чтение, ответить на вопросы</w:t>
            </w:r>
          </w:p>
          <w:p w:rsidR="004C1FFC" w:rsidRPr="00657DE1" w:rsidRDefault="004C1FFC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Внеклассное чтение. Рассказы для детей Л. Н. Толстого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B5DFB" w:rsidRPr="00657DE1" w:rsidRDefault="00574D85" w:rsidP="00EB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4.12.2018</w:t>
            </w:r>
            <w:r w:rsidR="00EB5DFB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EB5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5DFB" w:rsidRPr="00657DE1" w:rsidRDefault="00574D85" w:rsidP="00EB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4.12.2018</w:t>
            </w:r>
            <w:r w:rsidR="00EB5DFB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EB5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3997" w:rsidRPr="00657DE1" w:rsidRDefault="001E3997" w:rsidP="00B477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</w:tr>
      <w:tr w:rsidR="00657DE1" w:rsidRPr="00657DE1" w:rsidTr="001E3997">
        <w:trPr>
          <w:trHeight w:val="555"/>
        </w:trPr>
        <w:tc>
          <w:tcPr>
            <w:tcW w:w="669" w:type="dxa"/>
            <w:tcBorders>
              <w:bottom w:val="single" w:sz="4" w:space="0" w:color="auto"/>
            </w:tcBorders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4C1FFC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Обобщение. Поэтическая тетрадь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B5DFB" w:rsidRPr="00657DE1" w:rsidRDefault="00574D85" w:rsidP="00EB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5.12.2018</w:t>
            </w:r>
            <w:r w:rsidR="00EB5DFB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EB5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B5DFB" w:rsidRPr="00657DE1" w:rsidRDefault="00574D85" w:rsidP="00EB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5.12.2018</w:t>
            </w:r>
            <w:r w:rsidR="00EB5DFB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EB5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E3997" w:rsidRPr="00657DE1" w:rsidRDefault="001E3997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178 </w:t>
            </w:r>
          </w:p>
          <w:p w:rsidR="001E3997" w:rsidRPr="00657DE1" w:rsidRDefault="001E3997" w:rsidP="00B477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«Лес  - не школа, а всему учит» </w:t>
            </w:r>
            <w:proofErr w:type="spellStart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Д.И.Мамин-Сибиряк</w:t>
            </w:r>
            <w:proofErr w:type="gramStart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«А</w:t>
            </w:r>
            <w:proofErr w:type="gramEnd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ленушкины</w:t>
            </w:r>
            <w:proofErr w:type="spellEnd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сказки»</w:t>
            </w: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B5DFB" w:rsidRPr="00657DE1" w:rsidRDefault="00574D85" w:rsidP="00EB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6.12.2018</w:t>
            </w:r>
            <w:r w:rsidR="00EB5DFB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EB5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5DFB" w:rsidRPr="00657DE1" w:rsidRDefault="00574D85" w:rsidP="00EB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6.12.2018</w:t>
            </w:r>
            <w:r w:rsidR="00EB5DFB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EB5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3997" w:rsidRPr="00657DE1" w:rsidRDefault="001E3997" w:rsidP="00CD1A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 182  - 187 пересказ</w:t>
            </w: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В.М.Гаршин «Лягушка-путешественница»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B5DFB" w:rsidRPr="00657DE1" w:rsidRDefault="00574D85" w:rsidP="00EB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7.12.2018</w:t>
            </w:r>
            <w:r w:rsidR="00EB5DFB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EB5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5DFB" w:rsidRPr="00657DE1" w:rsidRDefault="00574D85" w:rsidP="00EB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7.12.2018</w:t>
            </w:r>
            <w:r w:rsidR="00EB5DFB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EB5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3997" w:rsidRPr="00657DE1" w:rsidRDefault="001E3997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188 – 190 </w:t>
            </w:r>
          </w:p>
          <w:p w:rsidR="001E3997" w:rsidRPr="00657DE1" w:rsidRDefault="001E3997" w:rsidP="00B477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В.М.Гаршин «Лягушка-путешественница»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B5DFB" w:rsidRPr="00657DE1" w:rsidRDefault="00574D85" w:rsidP="00EB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11.12.2018</w:t>
            </w:r>
            <w:r w:rsidR="00EB5DFB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EB5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5DFB" w:rsidRPr="00657DE1" w:rsidRDefault="00574D85" w:rsidP="00EB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11.12.2018</w:t>
            </w:r>
            <w:r w:rsidR="00EB5DFB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EB5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191 – 195 </w:t>
            </w:r>
          </w:p>
          <w:p w:rsidR="001E3997" w:rsidRPr="00657DE1" w:rsidRDefault="001E3997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Внеклассное чтение. Л. Пантелеев. Рассказы. «Фенька»</w:t>
            </w:r>
          </w:p>
          <w:p w:rsidR="004C1FFC" w:rsidRPr="00657DE1" w:rsidRDefault="004C1FFC" w:rsidP="00B477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E3997" w:rsidRPr="00657DE1" w:rsidRDefault="001E3997" w:rsidP="003329A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B5DFB" w:rsidRPr="00657DE1" w:rsidRDefault="00574D85" w:rsidP="00EB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12.12.2018</w:t>
            </w:r>
            <w:r w:rsidR="00EB5DFB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B5DFB" w:rsidRPr="00657DE1" w:rsidRDefault="00EB5DFB" w:rsidP="00EB5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997" w:rsidRPr="00657DE1" w:rsidRDefault="001E3997" w:rsidP="00EB5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5DFB" w:rsidRPr="00657DE1" w:rsidRDefault="00574D85" w:rsidP="00EB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12.12.2018</w:t>
            </w:r>
            <w:r w:rsidR="00EB5DFB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B5DFB" w:rsidRPr="00657DE1" w:rsidRDefault="00EB5DFB" w:rsidP="00EB5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997" w:rsidRPr="00657DE1" w:rsidRDefault="001E3997" w:rsidP="00EB5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3997" w:rsidRPr="00657DE1" w:rsidRDefault="001E3997" w:rsidP="00B477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</w:tr>
      <w:tr w:rsidR="00657DE1" w:rsidRPr="00657DE1" w:rsidTr="001E3997">
        <w:trPr>
          <w:trHeight w:val="489"/>
        </w:trPr>
        <w:tc>
          <w:tcPr>
            <w:tcW w:w="669" w:type="dxa"/>
            <w:tcBorders>
              <w:bottom w:val="single" w:sz="4" w:space="0" w:color="auto"/>
            </w:tcBorders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В.Ф.Одоевский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«Мороз Иванович»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E3997" w:rsidRPr="00657DE1" w:rsidRDefault="00CF2BF7" w:rsidP="00CF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74D85">
              <w:rPr>
                <w:rFonts w:ascii="Times New Roman" w:hAnsi="Times New Roman" w:cs="Times New Roman"/>
                <w:sz w:val="24"/>
                <w:szCs w:val="24"/>
              </w:rPr>
              <w:t>.12.2018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3997" w:rsidRPr="00657DE1" w:rsidRDefault="00574D85" w:rsidP="00CF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13.12.2018</w:t>
            </w:r>
            <w:r w:rsidR="00CF2BF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E3997" w:rsidRPr="00657DE1" w:rsidRDefault="001E3997" w:rsidP="00CD1A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196 – 201 прочитать</w:t>
            </w:r>
          </w:p>
        </w:tc>
      </w:tr>
      <w:tr w:rsidR="00657DE1" w:rsidRPr="00657DE1" w:rsidTr="001E3997">
        <w:trPr>
          <w:trHeight w:val="285"/>
        </w:trPr>
        <w:tc>
          <w:tcPr>
            <w:tcW w:w="669" w:type="dxa"/>
            <w:tcBorders>
              <w:top w:val="single" w:sz="4" w:space="0" w:color="auto"/>
            </w:tcBorders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120" w:type="dxa"/>
            <w:tcBorders>
              <w:top w:val="single" w:sz="4" w:space="0" w:color="auto"/>
            </w:tcBorders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В.Ф.Одоевский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«Мороз Иванович»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E3997" w:rsidRPr="00657DE1" w:rsidRDefault="00574D85" w:rsidP="00CF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14.12.2018</w:t>
            </w:r>
            <w:r w:rsidR="00CF2BF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E3997" w:rsidRPr="00657DE1" w:rsidRDefault="00574D85" w:rsidP="00CF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14.12.2018</w:t>
            </w:r>
            <w:r w:rsidR="00CF2BF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 202 – 207 прочитать</w:t>
            </w:r>
          </w:p>
          <w:p w:rsidR="001E3997" w:rsidRPr="00657DE1" w:rsidRDefault="001E3997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В.Ф.Одоевский. Обобщение</w:t>
            </w: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E3997" w:rsidRPr="00657DE1" w:rsidRDefault="00574D85" w:rsidP="00CF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18.12.2018</w:t>
            </w:r>
            <w:r w:rsidR="00CF2BF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1E3997" w:rsidRPr="00657DE1" w:rsidRDefault="00574D85" w:rsidP="00574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18.12.2018</w:t>
            </w:r>
            <w:r w:rsidR="00CF2BF7" w:rsidRPr="00657DE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77" w:type="dxa"/>
          </w:tcPr>
          <w:p w:rsidR="001E3997" w:rsidRPr="00657DE1" w:rsidRDefault="001E3997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траница 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207 – 208 ответить на вопросы</w:t>
            </w:r>
          </w:p>
          <w:p w:rsidR="004C1FFC" w:rsidRPr="00657DE1" w:rsidRDefault="004C1FFC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Внеклассное чтение. Л. Пантелеев. Рассказы. «Честное слово»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Были – небылицы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F2BF7" w:rsidRPr="00657DE1" w:rsidRDefault="00574D85" w:rsidP="00CF2B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19.12.2018</w:t>
            </w:r>
            <w:r w:rsidR="00CF2BF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1E39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2BF7" w:rsidRPr="00657DE1" w:rsidRDefault="00574D85" w:rsidP="00CF2B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19.12.2018</w:t>
            </w:r>
            <w:r w:rsidR="00CF2BF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1E39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3997" w:rsidRPr="00657DE1" w:rsidRDefault="001E3997" w:rsidP="00B477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Обобщение. Литературные сказки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F2BF7" w:rsidRPr="00657DE1" w:rsidRDefault="00574D85" w:rsidP="00CF2B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20.12.2018</w:t>
            </w:r>
            <w:r w:rsidR="00CF2BF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1E39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2BF7" w:rsidRPr="00657DE1" w:rsidRDefault="00574D85" w:rsidP="00CF2B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20.12.2018</w:t>
            </w:r>
            <w:r w:rsidR="00CF2BF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1E39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3997" w:rsidRPr="00657DE1" w:rsidRDefault="001E3997" w:rsidP="00B477CA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209- 213</w:t>
            </w:r>
          </w:p>
          <w:p w:rsidR="001E3997" w:rsidRPr="00657DE1" w:rsidRDefault="001E3997" w:rsidP="00B477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Диагностика скорости чтения и осознанности восприятия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F2BF7" w:rsidRPr="00657DE1" w:rsidRDefault="00574D85" w:rsidP="00CF2B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21.12.2018</w:t>
            </w:r>
            <w:r w:rsidR="00CF2BF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CF2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2BF7" w:rsidRPr="00657DE1" w:rsidRDefault="00CF2BF7" w:rsidP="00CF2B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21.12.2017 г.</w:t>
            </w:r>
          </w:p>
          <w:p w:rsidR="001E3997" w:rsidRPr="00657DE1" w:rsidRDefault="001E3997" w:rsidP="00CF2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3997" w:rsidRPr="00657DE1" w:rsidRDefault="001E3997" w:rsidP="00B477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ind w:left="-115" w:firstLine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М.Горький (А.М.Пешков) 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«Случай с </w:t>
            </w:r>
            <w:proofErr w:type="spellStart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Евсейкой</w:t>
            </w:r>
            <w:proofErr w:type="spellEnd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F2BF7" w:rsidRPr="00657DE1" w:rsidRDefault="00574D85" w:rsidP="00CF2B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25.12.2018</w:t>
            </w:r>
            <w:r w:rsidR="00CF2BF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1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2BF7" w:rsidRPr="00657DE1" w:rsidRDefault="00574D85" w:rsidP="00CF2B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25.12.2018</w:t>
            </w:r>
            <w:r w:rsidR="00CF2BF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1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3997" w:rsidRPr="00657DE1" w:rsidRDefault="001E3997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4 – 7 </w:t>
            </w:r>
          </w:p>
          <w:p w:rsidR="001E3997" w:rsidRPr="00657DE1" w:rsidRDefault="001E3997" w:rsidP="00B477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М.Горький</w:t>
            </w:r>
            <w:proofErr w:type="spellEnd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А.М.Пешков</w:t>
            </w:r>
            <w:proofErr w:type="spellEnd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) «Случай с </w:t>
            </w:r>
            <w:proofErr w:type="spellStart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Евсейкой</w:t>
            </w:r>
            <w:proofErr w:type="spellEnd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ind w:left="-115" w:hanging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F2BF7" w:rsidRPr="00657DE1" w:rsidRDefault="00CF2BF7" w:rsidP="00CF2B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26.12.2</w:t>
            </w:r>
            <w:r w:rsidR="00574D85"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CF2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2BF7" w:rsidRPr="00657DE1" w:rsidRDefault="00574D85" w:rsidP="00CF2B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26.12.2018</w:t>
            </w:r>
            <w:r w:rsidR="00CF2BF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CF2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8 – 11 </w:t>
            </w:r>
          </w:p>
          <w:p w:rsidR="001E3997" w:rsidRPr="00657DE1" w:rsidRDefault="001E3997" w:rsidP="00B477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К.Г.Паустовский «Растрепанный  воробей»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F2BF7" w:rsidRPr="00657DE1" w:rsidRDefault="00574D85" w:rsidP="00CF2B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27.12.2018</w:t>
            </w:r>
            <w:r w:rsidR="00CF2BF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CF2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2BF7" w:rsidRPr="00657DE1" w:rsidRDefault="00574D85" w:rsidP="00CF2B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27.12.2018</w:t>
            </w:r>
            <w:r w:rsidR="00CF2BF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CF2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12 – 16</w:t>
            </w:r>
          </w:p>
          <w:p w:rsidR="001E3997" w:rsidRPr="00657DE1" w:rsidRDefault="001E3997" w:rsidP="00B477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К.Г.Паустовский «Растрепанный воробей»</w:t>
            </w: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F2BF7" w:rsidRPr="00657DE1" w:rsidRDefault="00574D85" w:rsidP="00CF2B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28.12.2018</w:t>
            </w:r>
            <w:r w:rsidR="00CF2BF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CF2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2BF7" w:rsidRPr="00657DE1" w:rsidRDefault="00574D85" w:rsidP="00CF2B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28.12.2018</w:t>
            </w:r>
            <w:r w:rsidR="00CF2BF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CF2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17 – 24 прочитать </w:t>
            </w:r>
          </w:p>
          <w:p w:rsidR="001E3997" w:rsidRPr="00657DE1" w:rsidRDefault="001E3997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  <w:p w:rsidR="004C1FFC" w:rsidRPr="00657DE1" w:rsidRDefault="004C1FFC" w:rsidP="00B477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чтение. А. С. Пушкин.  «Сказка о попе и о работнике его </w:t>
            </w:r>
            <w:proofErr w:type="spellStart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Балде</w:t>
            </w:r>
            <w:proofErr w:type="spellEnd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F2BF7" w:rsidRPr="00657DE1" w:rsidRDefault="00574D85" w:rsidP="00CF2B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11.01.2019</w:t>
            </w:r>
            <w:r w:rsidR="00CF2BF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1E3997" w:rsidRPr="00657DE1" w:rsidRDefault="001E3997" w:rsidP="00CF2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2BF7" w:rsidRPr="00657DE1" w:rsidRDefault="00574D85" w:rsidP="00CF2B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11.01.2019</w:t>
            </w:r>
            <w:r w:rsidR="00CF2BF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CF2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3997" w:rsidRPr="00657DE1" w:rsidRDefault="001E3997" w:rsidP="00B477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А. И. Куприн «Слон»</w:t>
            </w: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F2BF7" w:rsidRPr="00657DE1" w:rsidRDefault="00574D85" w:rsidP="00CF2B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15.01.2019</w:t>
            </w:r>
            <w:r w:rsidR="00CF2BF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CF2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2BF7" w:rsidRPr="00657DE1" w:rsidRDefault="00574D85" w:rsidP="00CF2B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15.01.2019</w:t>
            </w:r>
            <w:r w:rsidR="00CF2BF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CF2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3997" w:rsidRPr="00657DE1" w:rsidRDefault="001E3997" w:rsidP="00D0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25 – 28 прочитать</w:t>
            </w:r>
          </w:p>
          <w:p w:rsidR="004C1FFC" w:rsidRPr="00657DE1" w:rsidRDefault="004C1FFC" w:rsidP="00D02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FC5" w:rsidRPr="00657DE1" w:rsidRDefault="008C5FC5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FC5" w:rsidRPr="00657DE1" w:rsidRDefault="008C5FC5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 И. Куприн «Слон»</w:t>
            </w: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CF2BF7" w:rsidRPr="00657DE1" w:rsidRDefault="00574D85" w:rsidP="00CF2B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16.01.2019</w:t>
            </w:r>
            <w:r w:rsidR="00CF2BF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F2BF7" w:rsidRPr="00657DE1" w:rsidRDefault="00CF2BF7" w:rsidP="00CF2B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FC5" w:rsidRPr="00657DE1" w:rsidRDefault="008C5FC5" w:rsidP="00CF2B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BF7" w:rsidRPr="00657DE1" w:rsidRDefault="00574D85" w:rsidP="00CF2B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17.01.2019</w:t>
            </w:r>
            <w:r w:rsidR="00CF2BF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F2BF7" w:rsidRPr="00657DE1" w:rsidRDefault="00CF2BF7" w:rsidP="00CF2B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BF7" w:rsidRPr="00657DE1" w:rsidRDefault="00CF2BF7" w:rsidP="00CF2B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BF7" w:rsidRPr="00657DE1" w:rsidRDefault="00574D85" w:rsidP="00CF2B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18.01.2019</w:t>
            </w:r>
            <w:r w:rsidR="00CF2BF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1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2BF7" w:rsidRPr="00657DE1" w:rsidRDefault="00574D85" w:rsidP="00CF2B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16.01.2019</w:t>
            </w:r>
            <w:r w:rsidR="00CF2BF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CF2BF7" w:rsidRPr="00657DE1" w:rsidRDefault="00CF2BF7" w:rsidP="00CF2B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FC5" w:rsidRPr="00657DE1" w:rsidRDefault="008C5FC5" w:rsidP="00CF2B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BF7" w:rsidRPr="00657DE1" w:rsidRDefault="00574D85" w:rsidP="00CF2B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17.01.2019</w:t>
            </w:r>
            <w:r w:rsidR="00CF2BF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F2BF7" w:rsidRPr="00657DE1" w:rsidRDefault="00CF2BF7" w:rsidP="00CF2B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BF7" w:rsidRPr="00657DE1" w:rsidRDefault="00CF2BF7" w:rsidP="00CF2B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BF7" w:rsidRPr="00657DE1" w:rsidRDefault="00574D85" w:rsidP="00CF2B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18.01.2019</w:t>
            </w:r>
            <w:r w:rsidR="00CF2BF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1E3997" w:rsidRPr="00657DE1" w:rsidRDefault="001E3997" w:rsidP="001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 29 – 33прочитать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34 – 40 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прочитать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997" w:rsidRPr="00657DE1" w:rsidRDefault="001E3997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40 – 41 </w:t>
            </w:r>
          </w:p>
          <w:p w:rsidR="001E3997" w:rsidRPr="00657DE1" w:rsidRDefault="001E3997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  <w:p w:rsidR="004C1FFC" w:rsidRPr="00657DE1" w:rsidRDefault="004C1FFC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Обобщение.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Были-небылицы</w:t>
            </w: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F2BF7" w:rsidRPr="00657DE1" w:rsidRDefault="00CF2BF7" w:rsidP="00CF2B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574D85">
              <w:rPr>
                <w:rFonts w:ascii="Times New Roman" w:hAnsi="Times New Roman" w:cs="Times New Roman"/>
                <w:sz w:val="24"/>
                <w:szCs w:val="24"/>
              </w:rPr>
              <w:t>01.2019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1E39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2BF7" w:rsidRPr="00657DE1" w:rsidRDefault="00574D85" w:rsidP="00CF2B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22.01.2019</w:t>
            </w:r>
            <w:r w:rsidR="00CF2BF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1E39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3997" w:rsidRPr="00657DE1" w:rsidRDefault="001E3997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42 – 44</w:t>
            </w:r>
          </w:p>
          <w:p w:rsidR="001E3997" w:rsidRPr="00657DE1" w:rsidRDefault="001E3997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  <w:p w:rsidR="004C1FFC" w:rsidRPr="00657DE1" w:rsidRDefault="004C1FFC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Рассказы А.И. Куприна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F2BF7" w:rsidRPr="00657DE1" w:rsidRDefault="00574D85" w:rsidP="00CF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23.01.2019</w:t>
            </w:r>
            <w:r w:rsidR="00CF2BF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CF2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2BF7" w:rsidRPr="00657DE1" w:rsidRDefault="00574D85" w:rsidP="00CF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23.01.2019</w:t>
            </w:r>
            <w:r w:rsidR="00CF2BF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CF2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3997" w:rsidRPr="00657DE1" w:rsidRDefault="001E3997" w:rsidP="00B477CA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Саша Черный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«Что ты тискаешь утенка?»</w:t>
            </w: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F2BF7" w:rsidRPr="00657DE1" w:rsidRDefault="00574D85" w:rsidP="00CF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24.01.2019</w:t>
            </w:r>
            <w:r w:rsidR="00CF2BF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CF2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2BF7" w:rsidRPr="00657DE1" w:rsidRDefault="00574D85" w:rsidP="00CF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24.01.2019</w:t>
            </w:r>
            <w:r w:rsidR="00CF2BF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1E3997" w:rsidRPr="00657DE1" w:rsidRDefault="001E3997" w:rsidP="00CF2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3997" w:rsidRPr="00657DE1" w:rsidRDefault="001E3997" w:rsidP="00B477CA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46 </w:t>
            </w:r>
          </w:p>
          <w:p w:rsidR="001E3997" w:rsidRPr="00657DE1" w:rsidRDefault="001E3997" w:rsidP="00B477CA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  <w:p w:rsidR="001E3997" w:rsidRPr="00657DE1" w:rsidRDefault="001E3997" w:rsidP="00B477CA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Саша Черный 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«Воробей», «Слон»</w:t>
            </w: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F2BF7" w:rsidRPr="00657DE1" w:rsidRDefault="00574D85" w:rsidP="00CF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25.01.2019</w:t>
            </w:r>
            <w:r w:rsidR="00CF2BF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F2BF7" w:rsidRPr="00657DE1" w:rsidRDefault="00CF2BF7" w:rsidP="00CF2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997" w:rsidRPr="00657DE1" w:rsidRDefault="001E3997" w:rsidP="001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2BF7" w:rsidRPr="00657DE1" w:rsidRDefault="00574D85" w:rsidP="00CF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25.01.2019</w:t>
            </w:r>
            <w:r w:rsidR="00CF2BF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F2BF7" w:rsidRPr="00657DE1" w:rsidRDefault="00CF2BF7" w:rsidP="00CF2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997" w:rsidRPr="00657DE1" w:rsidRDefault="001E3997" w:rsidP="001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3997" w:rsidRPr="00657DE1" w:rsidRDefault="001E3997" w:rsidP="00D0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47 – 49 прочитать, ответить на вопросы</w:t>
            </w:r>
          </w:p>
          <w:p w:rsidR="004C1FFC" w:rsidRPr="00657DE1" w:rsidRDefault="004C1FFC" w:rsidP="00D020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57DE1" w:rsidRPr="00657DE1" w:rsidTr="001E3997">
        <w:trPr>
          <w:trHeight w:val="462"/>
        </w:trPr>
        <w:tc>
          <w:tcPr>
            <w:tcW w:w="669" w:type="dxa"/>
            <w:tcBorders>
              <w:bottom w:val="single" w:sz="4" w:space="0" w:color="auto"/>
            </w:tcBorders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А.А.Блок «Ветхая избушка» 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F2BF7" w:rsidRPr="00657DE1" w:rsidRDefault="00574D85" w:rsidP="00CF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29.01.2019</w:t>
            </w:r>
            <w:r w:rsidR="00CF2BF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CF2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2BF7" w:rsidRPr="00657DE1" w:rsidRDefault="00574D85" w:rsidP="00CF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29.01.2019</w:t>
            </w:r>
            <w:r w:rsidR="00CF2BF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CF2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E3997" w:rsidRPr="00657DE1" w:rsidRDefault="001E3997" w:rsidP="00D0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Страница 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50-51</w:t>
            </w:r>
          </w:p>
          <w:p w:rsidR="001E3997" w:rsidRPr="00657DE1" w:rsidRDefault="001E3997" w:rsidP="00D0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выучить наизусть</w:t>
            </w:r>
          </w:p>
          <w:p w:rsidR="004C1FFC" w:rsidRPr="00657DE1" w:rsidRDefault="004C1FFC" w:rsidP="00D020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57DE1" w:rsidRPr="00657DE1" w:rsidTr="001E3997">
        <w:trPr>
          <w:trHeight w:val="312"/>
        </w:trPr>
        <w:tc>
          <w:tcPr>
            <w:tcW w:w="669" w:type="dxa"/>
            <w:tcBorders>
              <w:top w:val="single" w:sz="4" w:space="0" w:color="auto"/>
            </w:tcBorders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120" w:type="dxa"/>
            <w:tcBorders>
              <w:top w:val="single" w:sz="4" w:space="0" w:color="auto"/>
            </w:tcBorders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А.А.Блок «Сны», «Ворона»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F2BF7" w:rsidRPr="00657DE1" w:rsidRDefault="00574D85" w:rsidP="00CF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30.01.2019</w:t>
            </w:r>
            <w:r w:rsidR="00CF2BF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CF2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2BF7" w:rsidRPr="00657DE1" w:rsidRDefault="00574D85" w:rsidP="00CF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30.01.2019</w:t>
            </w:r>
            <w:r w:rsidR="00CF2BF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CF2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E3997" w:rsidRPr="00657DE1" w:rsidRDefault="001E3997" w:rsidP="00B477CA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Страница 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51- 54 </w:t>
            </w:r>
          </w:p>
          <w:p w:rsidR="001E3997" w:rsidRPr="00657DE1" w:rsidRDefault="001E3997" w:rsidP="00B560CA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 чтение </w:t>
            </w:r>
          </w:p>
          <w:p w:rsidR="004C1FFC" w:rsidRPr="00657DE1" w:rsidRDefault="004C1FFC" w:rsidP="00B560CA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DE1" w:rsidRPr="00657DE1" w:rsidTr="00CF2BF7">
        <w:trPr>
          <w:trHeight w:val="323"/>
        </w:trPr>
        <w:tc>
          <w:tcPr>
            <w:tcW w:w="669" w:type="dxa"/>
            <w:tcBorders>
              <w:bottom w:val="single" w:sz="4" w:space="0" w:color="auto"/>
            </w:tcBorders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С.А.Есенин «Черемуха»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E3997" w:rsidRPr="00657DE1" w:rsidRDefault="00574D85" w:rsidP="00CF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31.01.2019</w:t>
            </w:r>
            <w:r w:rsidR="00CF2BF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3997" w:rsidRPr="00657DE1" w:rsidRDefault="00574D85" w:rsidP="00CF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31.01.2019</w:t>
            </w:r>
            <w:r w:rsidR="00CF2BF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E3997" w:rsidRPr="00657DE1" w:rsidRDefault="001E3997" w:rsidP="00D0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55  наизусть</w:t>
            </w:r>
          </w:p>
          <w:p w:rsidR="004C1FFC" w:rsidRPr="00657DE1" w:rsidRDefault="004C1FFC" w:rsidP="00D020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чтение. </w:t>
            </w:r>
          </w:p>
          <w:p w:rsidR="001E3997" w:rsidRPr="00657DE1" w:rsidRDefault="001E3997" w:rsidP="00B477CA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В. Бианки. «Лесная газета»</w:t>
            </w:r>
          </w:p>
          <w:p w:rsidR="004C1FFC" w:rsidRPr="00657DE1" w:rsidRDefault="004C1FFC" w:rsidP="00B477CA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F2BF7" w:rsidRPr="00657DE1" w:rsidRDefault="00574D85" w:rsidP="00CF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1.02.2019</w:t>
            </w:r>
            <w:r w:rsidR="00CF2BF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CF2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2BF7" w:rsidRPr="00657DE1" w:rsidRDefault="00574D85" w:rsidP="00CF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1.02.2019</w:t>
            </w:r>
            <w:r w:rsidR="00CF2BF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 </w:t>
            </w:r>
          </w:p>
          <w:p w:rsidR="001E3997" w:rsidRPr="00657DE1" w:rsidRDefault="001E3997" w:rsidP="00CF2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3997" w:rsidRPr="00657DE1" w:rsidRDefault="001E3997" w:rsidP="00B477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М.М, Пришвин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«Моя Родина»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F2BF7" w:rsidRPr="00657DE1" w:rsidRDefault="00574D85" w:rsidP="00CF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5.02.2019</w:t>
            </w:r>
            <w:r w:rsidR="00CF2BF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CF2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2BF7" w:rsidRPr="00657DE1" w:rsidRDefault="00574D85" w:rsidP="00CF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5.02.2019</w:t>
            </w:r>
            <w:r w:rsidR="00CF2BF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CF2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3997" w:rsidRPr="00657DE1" w:rsidRDefault="001E3997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58 – 59 </w:t>
            </w:r>
          </w:p>
          <w:p w:rsidR="001E3997" w:rsidRPr="00657DE1" w:rsidRDefault="001E3997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И.С. Соколов-Микитов «</w:t>
            </w:r>
            <w:proofErr w:type="spellStart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Листопадничек</w:t>
            </w:r>
            <w:proofErr w:type="spellEnd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F2BF7" w:rsidRPr="00657DE1" w:rsidRDefault="00574D85" w:rsidP="00CF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6.02.2019</w:t>
            </w:r>
            <w:r w:rsidR="00CF2BF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1E3997" w:rsidRPr="00657DE1" w:rsidRDefault="001E3997" w:rsidP="00CF2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2BF7" w:rsidRPr="00657DE1" w:rsidRDefault="00574D85" w:rsidP="00CF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6.02.2019</w:t>
            </w:r>
            <w:r w:rsidR="00CF2BF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 </w:t>
            </w:r>
          </w:p>
          <w:p w:rsidR="001E3997" w:rsidRPr="00657DE1" w:rsidRDefault="001E3997" w:rsidP="00CF2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3997" w:rsidRPr="00657DE1" w:rsidRDefault="001E3997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60 – 64 </w:t>
            </w:r>
          </w:p>
          <w:p w:rsidR="001E3997" w:rsidRPr="00657DE1" w:rsidRDefault="001E3997" w:rsidP="00B477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И.С. Соколов-Микитов «</w:t>
            </w:r>
            <w:proofErr w:type="spellStart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Листопадничек</w:t>
            </w:r>
            <w:proofErr w:type="spellEnd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F2BF7" w:rsidRPr="00657DE1" w:rsidRDefault="00574D85" w:rsidP="00CF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7.02.2019</w:t>
            </w:r>
            <w:r w:rsidR="00CF2BF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CF2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2BF7" w:rsidRPr="00657DE1" w:rsidRDefault="00574D85" w:rsidP="00CF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7.02.2019</w:t>
            </w:r>
            <w:r w:rsidR="00CF2BF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CF2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3997" w:rsidRPr="00657DE1" w:rsidRDefault="001E3997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65 – 67 </w:t>
            </w:r>
          </w:p>
          <w:p w:rsidR="001E3997" w:rsidRPr="00657DE1" w:rsidRDefault="001E3997" w:rsidP="00B477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В.И.Белов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«Малька провинилась»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F2BF7" w:rsidRPr="00657DE1" w:rsidRDefault="00574D85" w:rsidP="00CF2B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8.02.2019</w:t>
            </w:r>
            <w:r w:rsidR="00CF2BF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CF2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2BF7" w:rsidRPr="00657DE1" w:rsidRDefault="00574D85" w:rsidP="00CF2B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8.02.2019</w:t>
            </w:r>
            <w:r w:rsidR="00CF2BF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CF2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68 – 69</w:t>
            </w:r>
          </w:p>
          <w:p w:rsidR="001E3997" w:rsidRPr="00657DE1" w:rsidRDefault="001E3997" w:rsidP="00B477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Пересказ</w:t>
            </w: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В.И.Белов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«Еще </w:t>
            </w:r>
            <w:proofErr w:type="gramStart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gramEnd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Мальку»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F2BF7" w:rsidRPr="00657DE1" w:rsidRDefault="00574D85" w:rsidP="00CF2B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12.02.2019</w:t>
            </w:r>
            <w:r w:rsidR="00CF2BF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CF2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2BF7" w:rsidRPr="00657DE1" w:rsidRDefault="00574D85" w:rsidP="00CF2B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12.02.2019</w:t>
            </w:r>
            <w:r w:rsidR="00CF2BF7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CF2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70 – 72 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Пересказ</w:t>
            </w: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В.В.Бианки 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«Мышонок Пик»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D637F" w:rsidRPr="00657DE1" w:rsidRDefault="00574D85" w:rsidP="001D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13.02.2019</w:t>
            </w:r>
            <w:r w:rsidR="001D637F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1D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637F" w:rsidRPr="00657DE1" w:rsidRDefault="00574D85" w:rsidP="001D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13.02.2019</w:t>
            </w:r>
            <w:r w:rsidR="001D637F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1D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73 – 76</w:t>
            </w:r>
          </w:p>
          <w:p w:rsidR="001E3997" w:rsidRPr="00657DE1" w:rsidRDefault="001E3997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Пересказ</w:t>
            </w: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84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В.В.Бианки «Мышонок Пик»</w:t>
            </w: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1D637F" w:rsidRPr="00657DE1" w:rsidRDefault="00042C36" w:rsidP="001D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14.02.2019</w:t>
            </w:r>
            <w:r w:rsidR="001D637F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D637F" w:rsidRPr="00657DE1" w:rsidRDefault="001D637F" w:rsidP="001D6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37F" w:rsidRPr="00657DE1" w:rsidRDefault="00042C36" w:rsidP="001D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15.02.2019</w:t>
            </w:r>
            <w:r w:rsidR="001D637F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1D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637F" w:rsidRPr="00657DE1" w:rsidRDefault="00042C36" w:rsidP="001D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14.02.2019</w:t>
            </w:r>
            <w:r w:rsidR="001D637F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D637F" w:rsidRPr="00657DE1" w:rsidRDefault="001D637F" w:rsidP="001D6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37F" w:rsidRPr="00657DE1" w:rsidRDefault="00042C36" w:rsidP="001D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15.02.2019</w:t>
            </w:r>
            <w:r w:rsidR="001D637F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1D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76 – 82 пересказ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81 – 82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на вопросы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Внеклассное чтение. Рассказы М. Пришвина о животных</w:t>
            </w: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D637F" w:rsidRPr="00657DE1" w:rsidRDefault="00042C36" w:rsidP="001D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19.02.2019</w:t>
            </w:r>
            <w:r w:rsidR="001D637F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1D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637F" w:rsidRPr="00657DE1" w:rsidRDefault="00042C36" w:rsidP="001D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19.02.2019</w:t>
            </w:r>
            <w:r w:rsidR="001D637F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1D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3997" w:rsidRPr="00657DE1" w:rsidRDefault="001E3997" w:rsidP="00B477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Б.С.Житков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«Про обезьянку»</w:t>
            </w: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D637F" w:rsidRPr="00657DE1" w:rsidRDefault="00042C36" w:rsidP="001D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20.02.2019</w:t>
            </w:r>
            <w:r w:rsidR="001D637F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1D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637F" w:rsidRPr="00657DE1" w:rsidRDefault="00042C36" w:rsidP="001D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20.02.2019</w:t>
            </w:r>
            <w:r w:rsidR="001D637F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1D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3997" w:rsidRPr="00657DE1" w:rsidRDefault="001E3997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83 – 87</w:t>
            </w:r>
          </w:p>
          <w:p w:rsidR="001E3997" w:rsidRPr="00657DE1" w:rsidRDefault="001E3997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Пересказ</w:t>
            </w:r>
          </w:p>
          <w:p w:rsidR="004C1FFC" w:rsidRPr="00657DE1" w:rsidRDefault="004C1FFC" w:rsidP="00B477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Б.С.Житков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«Про обезьянку»</w:t>
            </w: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E3997" w:rsidRPr="00657DE1" w:rsidRDefault="00042C36" w:rsidP="001D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21.02.2019</w:t>
            </w:r>
            <w:r w:rsidR="001D637F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1E3997" w:rsidRPr="00657DE1" w:rsidRDefault="00042C36" w:rsidP="001D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21.02.2019</w:t>
            </w:r>
            <w:r w:rsidR="001D637F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1E3997" w:rsidRPr="00657DE1" w:rsidRDefault="001E3997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88 – 91</w:t>
            </w:r>
          </w:p>
          <w:p w:rsidR="001E3997" w:rsidRPr="00657DE1" w:rsidRDefault="001E3997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Пересказ</w:t>
            </w:r>
          </w:p>
          <w:p w:rsidR="004C1FFC" w:rsidRPr="00657DE1" w:rsidRDefault="004C1FFC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Б.С.Житков «Про обезьянку»</w:t>
            </w: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1D637F" w:rsidRPr="00657DE1" w:rsidRDefault="00042C36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22.02.2019</w:t>
            </w:r>
            <w:r w:rsidR="001D637F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D637F" w:rsidRPr="00657DE1" w:rsidRDefault="001D637F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997" w:rsidRPr="00657DE1" w:rsidRDefault="00042C36" w:rsidP="001D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26.02.2019</w:t>
            </w:r>
            <w:r w:rsidR="001D637F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1D637F" w:rsidRPr="00657DE1" w:rsidRDefault="00042C36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22.02.2019</w:t>
            </w:r>
            <w:r w:rsidR="001D637F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D637F" w:rsidRPr="00657DE1" w:rsidRDefault="001D637F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997" w:rsidRPr="00657DE1" w:rsidRDefault="00042C36" w:rsidP="001D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26.02.2019</w:t>
            </w:r>
            <w:r w:rsidR="001D637F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="002E399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92 – 96 пересказ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96-97</w:t>
            </w:r>
          </w:p>
          <w:p w:rsidR="001E3997" w:rsidRPr="00657DE1" w:rsidRDefault="001E3997" w:rsidP="006A239C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  <w:p w:rsidR="004C1FFC" w:rsidRPr="00657DE1" w:rsidRDefault="004C1FFC" w:rsidP="006A239C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В. Л. Дуров «Наша Жучка»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E3997" w:rsidRPr="00657DE1" w:rsidRDefault="00042C36" w:rsidP="001D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27.02.2019</w:t>
            </w:r>
            <w:r w:rsidR="001D637F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1E3997" w:rsidRPr="00657DE1" w:rsidRDefault="001D637F" w:rsidP="001D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27.02.20</w:t>
            </w:r>
            <w:r w:rsidR="00042C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1E3997" w:rsidRPr="00657DE1" w:rsidRDefault="001E3997" w:rsidP="00B477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Пересказ</w:t>
            </w: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Внеклассное чтение. Рассказы М. Пришвина о животных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E3997" w:rsidRPr="00657DE1" w:rsidRDefault="00042C36" w:rsidP="001D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28.02.2019</w:t>
            </w:r>
            <w:r w:rsidR="001D637F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1E3997" w:rsidRPr="00657DE1" w:rsidRDefault="00042C36" w:rsidP="001D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28.02.2019</w:t>
            </w:r>
            <w:r w:rsidR="001D637F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1E3997" w:rsidRPr="00657DE1" w:rsidRDefault="001E3997" w:rsidP="00B477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В.П.Астафьев</w:t>
            </w:r>
            <w:proofErr w:type="spellEnd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Капалуха</w:t>
            </w:r>
            <w:proofErr w:type="spellEnd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E3997" w:rsidRPr="00657DE1" w:rsidRDefault="00042C36" w:rsidP="001D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1.03.2019</w:t>
            </w:r>
            <w:r w:rsidR="001D637F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1E3997" w:rsidRPr="00657DE1" w:rsidRDefault="00042C36" w:rsidP="001D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1.03.2019</w:t>
            </w:r>
            <w:r w:rsidR="001D637F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1E3997" w:rsidRPr="00657DE1" w:rsidRDefault="001E3997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98- 101 </w:t>
            </w:r>
          </w:p>
          <w:p w:rsidR="001E3997" w:rsidRPr="00657DE1" w:rsidRDefault="001E3997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чтение, ответить на вопросы</w:t>
            </w: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В.Ю.Драгунский 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«Он живой и светится»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E3997" w:rsidRPr="00657DE1" w:rsidRDefault="00042C36" w:rsidP="001D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5.03.2019</w:t>
            </w:r>
            <w:r w:rsidR="001D637F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 </w:t>
            </w:r>
          </w:p>
        </w:tc>
        <w:tc>
          <w:tcPr>
            <w:tcW w:w="1559" w:type="dxa"/>
          </w:tcPr>
          <w:p w:rsidR="001E3997" w:rsidRPr="00657DE1" w:rsidRDefault="00042C36" w:rsidP="001D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5.03.2019</w:t>
            </w:r>
            <w:r w:rsidR="001D637F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1E3997" w:rsidRPr="00657DE1" w:rsidRDefault="001E3997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102 – 106 </w:t>
            </w:r>
          </w:p>
          <w:p w:rsidR="001E3997" w:rsidRPr="00657DE1" w:rsidRDefault="001E3997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Обобщение. «Люби живое»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E3997" w:rsidRPr="00657DE1" w:rsidRDefault="00042C36" w:rsidP="001D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6.03.2019</w:t>
            </w:r>
            <w:r w:rsidR="001D637F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1E3997" w:rsidRPr="00657DE1" w:rsidRDefault="00042C36" w:rsidP="001D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6.03.2019</w:t>
            </w:r>
            <w:r w:rsidR="001D637F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1E3997" w:rsidRPr="00657DE1" w:rsidRDefault="001E3997" w:rsidP="00D0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106 – 108 ответить на вопросы</w:t>
            </w:r>
          </w:p>
          <w:p w:rsidR="004C1FFC" w:rsidRPr="00657DE1" w:rsidRDefault="004C1FFC" w:rsidP="00D020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  <w:p w:rsidR="001E3997" w:rsidRPr="00657DE1" w:rsidRDefault="001E3997" w:rsidP="006A239C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Книги о космонавтах</w:t>
            </w:r>
          </w:p>
          <w:p w:rsidR="004C1FFC" w:rsidRPr="00657DE1" w:rsidRDefault="004C1FFC" w:rsidP="006A239C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E3997" w:rsidRPr="00657DE1" w:rsidRDefault="00042C36" w:rsidP="001D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7.03.2019</w:t>
            </w:r>
            <w:r w:rsidR="001D637F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1E3997" w:rsidRPr="00657DE1" w:rsidRDefault="00042C36" w:rsidP="001D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7.03.2019</w:t>
            </w:r>
            <w:r w:rsidR="001D637F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1E3997" w:rsidRPr="00657DE1" w:rsidRDefault="001E3997" w:rsidP="00B477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Пересказ на выбор</w:t>
            </w: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С.Я Маршак «Гроза днем»</w:t>
            </w: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E3997" w:rsidRPr="00657DE1" w:rsidRDefault="00042C36" w:rsidP="001D6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8.03.2019</w:t>
            </w:r>
            <w:r w:rsidR="001D637F" w:rsidRPr="00657D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г.</w:t>
            </w:r>
          </w:p>
        </w:tc>
        <w:tc>
          <w:tcPr>
            <w:tcW w:w="1559" w:type="dxa"/>
          </w:tcPr>
          <w:p w:rsidR="001E3997" w:rsidRPr="00657DE1" w:rsidRDefault="00042C36" w:rsidP="001D6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7.03.2019</w:t>
            </w:r>
            <w:r w:rsidR="001D637F" w:rsidRPr="00657D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г.</w:t>
            </w:r>
          </w:p>
        </w:tc>
        <w:tc>
          <w:tcPr>
            <w:tcW w:w="2977" w:type="dxa"/>
          </w:tcPr>
          <w:p w:rsidR="001E3997" w:rsidRPr="00657DE1" w:rsidRDefault="001E3997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110 – 111</w:t>
            </w:r>
          </w:p>
          <w:p w:rsidR="001E3997" w:rsidRPr="00657DE1" w:rsidRDefault="001E3997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выразительное чтение</w:t>
            </w:r>
          </w:p>
          <w:p w:rsidR="004C1FFC" w:rsidRPr="00657DE1" w:rsidRDefault="004C1FFC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А.Л.Барто</w:t>
            </w:r>
            <w:proofErr w:type="spellEnd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«Разлука»</w:t>
            </w: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E3997" w:rsidRPr="00657DE1" w:rsidRDefault="00042C36" w:rsidP="001D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12.03.2019</w:t>
            </w:r>
            <w:r w:rsidR="001D637F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1E3997" w:rsidRPr="00657DE1" w:rsidRDefault="00042C36" w:rsidP="001D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12.03.2019</w:t>
            </w:r>
            <w:r w:rsidR="001D637F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1E3997" w:rsidRPr="00657DE1" w:rsidRDefault="001E3997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112 – 113 </w:t>
            </w:r>
          </w:p>
          <w:p w:rsidR="001E3997" w:rsidRPr="00657DE1" w:rsidRDefault="001E3997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  <w:p w:rsidR="004C1FFC" w:rsidRPr="00657DE1" w:rsidRDefault="004C1FFC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А.Л. </w:t>
            </w:r>
            <w:proofErr w:type="spellStart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 «В театре»</w:t>
            </w: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E3997" w:rsidRPr="00657DE1" w:rsidRDefault="00042C36" w:rsidP="001D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13.03.2019</w:t>
            </w:r>
            <w:r w:rsidR="001D637F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1E3997" w:rsidRPr="00657DE1" w:rsidRDefault="00042C36" w:rsidP="001D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13.03.2019</w:t>
            </w:r>
            <w:r w:rsidR="001D637F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113 – 115 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С.В. Михалков «Если»</w:t>
            </w: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D637F" w:rsidRPr="00657DE1" w:rsidRDefault="00042C36" w:rsidP="001D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14.03.2019</w:t>
            </w:r>
            <w:r w:rsidR="001D637F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637F" w:rsidRPr="00657DE1" w:rsidRDefault="00042C36" w:rsidP="001D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14.03.2019</w:t>
            </w:r>
            <w:r w:rsidR="001D637F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1E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116 – 117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выразительное чтение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чтение. Рассказы </w:t>
            </w:r>
          </w:p>
          <w:p w:rsidR="001E3997" w:rsidRPr="00657DE1" w:rsidRDefault="001E3997" w:rsidP="00B477CA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gramStart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Мамина-Сибиряка</w:t>
            </w:r>
            <w:proofErr w:type="gramEnd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. «Медведко»</w:t>
            </w:r>
          </w:p>
          <w:p w:rsidR="004C1FFC" w:rsidRPr="00657DE1" w:rsidRDefault="004C1FFC" w:rsidP="00B477CA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D637F" w:rsidRPr="00657DE1" w:rsidRDefault="00042C36" w:rsidP="001D637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15.03.2019</w:t>
            </w:r>
            <w:r w:rsidR="001D637F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1D637F">
            <w:pPr>
              <w:pStyle w:val="Style21"/>
              <w:widowControl/>
              <w:spacing w:line="240" w:lineRule="auto"/>
              <w:ind w:firstLine="10"/>
            </w:pPr>
          </w:p>
        </w:tc>
        <w:tc>
          <w:tcPr>
            <w:tcW w:w="1559" w:type="dxa"/>
          </w:tcPr>
          <w:p w:rsidR="001D637F" w:rsidRPr="00657DE1" w:rsidRDefault="00042C36" w:rsidP="001D637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15.03.2019</w:t>
            </w:r>
            <w:r w:rsidR="001D637F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1D637F">
            <w:pPr>
              <w:pStyle w:val="Style21"/>
              <w:widowControl/>
              <w:spacing w:line="240" w:lineRule="auto"/>
              <w:ind w:firstLine="10"/>
            </w:pPr>
          </w:p>
        </w:tc>
        <w:tc>
          <w:tcPr>
            <w:tcW w:w="2977" w:type="dxa"/>
          </w:tcPr>
          <w:p w:rsidR="001E3997" w:rsidRPr="00657DE1" w:rsidRDefault="001E3997" w:rsidP="00B477CA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  <w:p w:rsidR="001E3997" w:rsidRPr="00657DE1" w:rsidRDefault="001E3997" w:rsidP="00B477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Обобщение. Поэтическая тетрадь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D637F" w:rsidRPr="00657DE1" w:rsidRDefault="00042C36" w:rsidP="001D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19.03.2019</w:t>
            </w:r>
            <w:r w:rsidR="001D637F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1D6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637F" w:rsidRPr="00657DE1" w:rsidRDefault="00042C36" w:rsidP="001D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19.03.2019</w:t>
            </w:r>
            <w:r w:rsidR="001D637F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1D6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120 – 122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«Наша библиотека».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D637F" w:rsidRPr="00657DE1" w:rsidRDefault="00042C36" w:rsidP="001D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20.03.2019</w:t>
            </w:r>
            <w:r w:rsidR="001D637F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1D6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637F" w:rsidRPr="00657DE1" w:rsidRDefault="00042C36" w:rsidP="001D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20.03.2019</w:t>
            </w:r>
            <w:r w:rsidR="001D637F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1D6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3997" w:rsidRPr="00657DE1" w:rsidRDefault="001E3997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Творческая работа на тему «Наша библиотека»</w:t>
            </w: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Б.В.Шергин «Собирай по ягодке – наберешь кузовок»</w:t>
            </w: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1D637F" w:rsidRPr="00657DE1" w:rsidRDefault="00042C36" w:rsidP="001D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21.03.2019</w:t>
            </w:r>
            <w:r w:rsidR="001D637F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D637F" w:rsidRPr="00657DE1" w:rsidRDefault="001D637F" w:rsidP="001D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37F" w:rsidRPr="00657DE1" w:rsidRDefault="001D637F" w:rsidP="001D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997" w:rsidRPr="00657DE1" w:rsidRDefault="00042C36" w:rsidP="001D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22.03.2019</w:t>
            </w:r>
            <w:r w:rsidR="001D637F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1D637F" w:rsidRPr="00657DE1" w:rsidRDefault="00042C36" w:rsidP="001D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21.03.2019</w:t>
            </w:r>
            <w:r w:rsidR="001D637F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D637F" w:rsidRPr="00657DE1" w:rsidRDefault="001D637F" w:rsidP="001D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37F" w:rsidRPr="00657DE1" w:rsidRDefault="001D637F" w:rsidP="001D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997" w:rsidRPr="00657DE1" w:rsidRDefault="00042C36" w:rsidP="001D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22.03.2019</w:t>
            </w:r>
            <w:r w:rsidR="001D637F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1E3997" w:rsidRPr="00657DE1" w:rsidRDefault="001E3997" w:rsidP="00B477CA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124 – 128 прочитать</w:t>
            </w:r>
          </w:p>
          <w:p w:rsidR="001E3997" w:rsidRPr="00657DE1" w:rsidRDefault="001E3997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997" w:rsidRPr="00657DE1" w:rsidRDefault="001E3997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Составить план рассказа</w:t>
            </w:r>
          </w:p>
          <w:p w:rsidR="004C1FFC" w:rsidRPr="00657DE1" w:rsidRDefault="004C1FFC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DE1" w:rsidRPr="00657DE1" w:rsidTr="001E3997">
        <w:tc>
          <w:tcPr>
            <w:tcW w:w="669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3120" w:type="dxa"/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А.П. Платонов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«Цветок на земле»</w:t>
            </w:r>
          </w:p>
        </w:tc>
        <w:tc>
          <w:tcPr>
            <w:tcW w:w="855" w:type="dxa"/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D637F" w:rsidRPr="00657DE1" w:rsidRDefault="00A575BD" w:rsidP="001D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42C36">
              <w:rPr>
                <w:rFonts w:ascii="Times New Roman" w:hAnsi="Times New Roman" w:cs="Times New Roman"/>
                <w:sz w:val="24"/>
                <w:szCs w:val="24"/>
              </w:rPr>
              <w:t>.04.2019</w:t>
            </w:r>
            <w:r w:rsidR="001D637F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1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637F" w:rsidRPr="00657DE1" w:rsidRDefault="00A575BD" w:rsidP="001D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42C36">
              <w:rPr>
                <w:rFonts w:ascii="Times New Roman" w:hAnsi="Times New Roman" w:cs="Times New Roman"/>
                <w:sz w:val="24"/>
                <w:szCs w:val="24"/>
              </w:rPr>
              <w:t>.04.2019</w:t>
            </w:r>
            <w:r w:rsidR="001D637F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1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3997" w:rsidRPr="00657DE1" w:rsidRDefault="001E3997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129 – 136 </w:t>
            </w:r>
          </w:p>
          <w:p w:rsidR="001E3997" w:rsidRPr="00657DE1" w:rsidRDefault="001E3997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  <w:p w:rsidR="004C1FFC" w:rsidRPr="00657DE1" w:rsidRDefault="004C1FFC" w:rsidP="00B477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57DE1" w:rsidRPr="00657DE1" w:rsidTr="001E3997">
        <w:trPr>
          <w:trHeight w:val="625"/>
        </w:trPr>
        <w:tc>
          <w:tcPr>
            <w:tcW w:w="669" w:type="dxa"/>
            <w:tcBorders>
              <w:bottom w:val="single" w:sz="4" w:space="0" w:color="auto"/>
            </w:tcBorders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А.П. Платонов «Еще мама»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D637F" w:rsidRPr="00657DE1" w:rsidRDefault="00A575BD" w:rsidP="001D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2C36">
              <w:rPr>
                <w:rFonts w:ascii="Times New Roman" w:hAnsi="Times New Roman" w:cs="Times New Roman"/>
                <w:sz w:val="24"/>
                <w:szCs w:val="24"/>
              </w:rPr>
              <w:t>.04.2019</w:t>
            </w:r>
            <w:r w:rsidR="001D637F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1D6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D637F" w:rsidRPr="00657DE1" w:rsidRDefault="00A575BD" w:rsidP="001D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2C36">
              <w:rPr>
                <w:rFonts w:ascii="Times New Roman" w:hAnsi="Times New Roman" w:cs="Times New Roman"/>
                <w:sz w:val="24"/>
                <w:szCs w:val="24"/>
              </w:rPr>
              <w:t>.04.2019</w:t>
            </w:r>
            <w:r w:rsidR="001D637F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1D6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137 – 143 </w:t>
            </w:r>
          </w:p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чтение </w:t>
            </w:r>
          </w:p>
          <w:p w:rsidR="004C1FFC" w:rsidRPr="00657DE1" w:rsidRDefault="004C1FFC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57DE1" w:rsidRPr="00657DE1" w:rsidTr="001E3997">
        <w:trPr>
          <w:trHeight w:val="555"/>
        </w:trPr>
        <w:tc>
          <w:tcPr>
            <w:tcW w:w="669" w:type="dxa"/>
            <w:tcBorders>
              <w:top w:val="single" w:sz="4" w:space="0" w:color="auto"/>
            </w:tcBorders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120" w:type="dxa"/>
            <w:tcBorders>
              <w:top w:val="single" w:sz="4" w:space="0" w:color="auto"/>
            </w:tcBorders>
          </w:tcPr>
          <w:p w:rsidR="001E3997" w:rsidRPr="00657DE1" w:rsidRDefault="001E3997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А.П. Платонов «Еще мама»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1E3997" w:rsidRPr="00657DE1" w:rsidRDefault="001E3997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D637F" w:rsidRPr="00657DE1" w:rsidRDefault="00A575BD" w:rsidP="001D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42C36">
              <w:rPr>
                <w:rFonts w:ascii="Times New Roman" w:hAnsi="Times New Roman" w:cs="Times New Roman"/>
                <w:sz w:val="24"/>
                <w:szCs w:val="24"/>
              </w:rPr>
              <w:t>.04.2019</w:t>
            </w:r>
            <w:r w:rsidR="001D637F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1D6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D637F" w:rsidRPr="00657DE1" w:rsidRDefault="00A575BD" w:rsidP="001D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42C36">
              <w:rPr>
                <w:rFonts w:ascii="Times New Roman" w:hAnsi="Times New Roman" w:cs="Times New Roman"/>
                <w:sz w:val="24"/>
                <w:szCs w:val="24"/>
              </w:rPr>
              <w:t>.04.2019</w:t>
            </w:r>
            <w:r w:rsidR="001D637F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E3997" w:rsidRPr="00657DE1" w:rsidRDefault="001E3997" w:rsidP="001D6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E3997" w:rsidRPr="00657DE1" w:rsidRDefault="001E3997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143  </w:t>
            </w:r>
          </w:p>
          <w:p w:rsidR="001E3997" w:rsidRPr="00657DE1" w:rsidRDefault="001E3997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  <w:p w:rsidR="004C1FFC" w:rsidRPr="00657DE1" w:rsidRDefault="004C1FFC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94" w:rsidRPr="00657DE1" w:rsidTr="001E3997">
        <w:tc>
          <w:tcPr>
            <w:tcW w:w="669" w:type="dxa"/>
          </w:tcPr>
          <w:p w:rsidR="00A94994" w:rsidRPr="00657DE1" w:rsidRDefault="00A94994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120" w:type="dxa"/>
          </w:tcPr>
          <w:p w:rsidR="00A94994" w:rsidRPr="00657DE1" w:rsidRDefault="00A94994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М.М.Зощенко</w:t>
            </w:r>
          </w:p>
          <w:p w:rsidR="00A94994" w:rsidRPr="00657DE1" w:rsidRDefault="00A94994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«Золотые слова»</w:t>
            </w:r>
          </w:p>
        </w:tc>
        <w:tc>
          <w:tcPr>
            <w:tcW w:w="855" w:type="dxa"/>
          </w:tcPr>
          <w:p w:rsidR="00A94994" w:rsidRPr="00657DE1" w:rsidRDefault="00A94994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94994" w:rsidRPr="00657DE1" w:rsidRDefault="00042C36" w:rsidP="00642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9.04.2019</w:t>
            </w:r>
            <w:r w:rsidR="00A94994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94994" w:rsidRPr="00657DE1" w:rsidRDefault="00A94994" w:rsidP="00642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4994" w:rsidRPr="00657DE1" w:rsidRDefault="00042C36" w:rsidP="00A57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9.04.2019</w:t>
            </w:r>
            <w:r w:rsidR="00A94994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94994" w:rsidRPr="00657DE1" w:rsidRDefault="00A94994" w:rsidP="00A57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94994" w:rsidRPr="00657DE1" w:rsidRDefault="00A94994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144 – 148 </w:t>
            </w:r>
          </w:p>
          <w:p w:rsidR="00A94994" w:rsidRPr="00657DE1" w:rsidRDefault="00A94994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Пересказ</w:t>
            </w:r>
          </w:p>
          <w:p w:rsidR="00A94994" w:rsidRPr="00657DE1" w:rsidRDefault="00A94994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94" w:rsidRPr="00657DE1" w:rsidTr="001E3997">
        <w:trPr>
          <w:trHeight w:val="516"/>
        </w:trPr>
        <w:tc>
          <w:tcPr>
            <w:tcW w:w="669" w:type="dxa"/>
            <w:tcBorders>
              <w:bottom w:val="single" w:sz="4" w:space="0" w:color="auto"/>
            </w:tcBorders>
          </w:tcPr>
          <w:p w:rsidR="00A94994" w:rsidRPr="00657DE1" w:rsidRDefault="00A94994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  <w:p w:rsidR="00A94994" w:rsidRPr="00657DE1" w:rsidRDefault="00A94994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A94994" w:rsidRPr="00657DE1" w:rsidRDefault="00A94994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М. М. Зощенко</w:t>
            </w:r>
          </w:p>
          <w:p w:rsidR="00A94994" w:rsidRPr="00657DE1" w:rsidRDefault="00A94994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«Золотые слова»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A94994" w:rsidRPr="00657DE1" w:rsidRDefault="00A94994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94994" w:rsidRPr="00657DE1" w:rsidRDefault="00042C36" w:rsidP="00642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10.04.2019</w:t>
            </w:r>
            <w:r w:rsidR="00A94994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94994" w:rsidRPr="00657DE1" w:rsidRDefault="00A94994" w:rsidP="00642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4994" w:rsidRPr="00657DE1" w:rsidRDefault="00042C36" w:rsidP="00A57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10.04.2019</w:t>
            </w:r>
            <w:r w:rsidR="00A94994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94994" w:rsidRPr="00657DE1" w:rsidRDefault="00A94994" w:rsidP="00A57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94994" w:rsidRPr="00657DE1" w:rsidRDefault="00A94994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149 – 153 пересказ</w:t>
            </w:r>
          </w:p>
          <w:p w:rsidR="00A94994" w:rsidRPr="00657DE1" w:rsidRDefault="00A94994" w:rsidP="00B477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94994" w:rsidRPr="00657DE1" w:rsidTr="001E3997">
        <w:trPr>
          <w:trHeight w:val="584"/>
        </w:trPr>
        <w:tc>
          <w:tcPr>
            <w:tcW w:w="669" w:type="dxa"/>
            <w:tcBorders>
              <w:top w:val="single" w:sz="4" w:space="0" w:color="auto"/>
            </w:tcBorders>
          </w:tcPr>
          <w:p w:rsidR="00A94994" w:rsidRPr="00657DE1" w:rsidRDefault="00A94994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120" w:type="dxa"/>
            <w:tcBorders>
              <w:top w:val="single" w:sz="4" w:space="0" w:color="auto"/>
            </w:tcBorders>
          </w:tcPr>
          <w:p w:rsidR="00A94994" w:rsidRPr="00657DE1" w:rsidRDefault="00A94994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М. М. Зощенко</w:t>
            </w:r>
          </w:p>
          <w:p w:rsidR="00A94994" w:rsidRPr="00657DE1" w:rsidRDefault="00A94994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«Золотые слова»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A94994" w:rsidRPr="00657DE1" w:rsidRDefault="00A94994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94994" w:rsidRPr="00657DE1" w:rsidRDefault="00042C36" w:rsidP="00642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11.04.2019</w:t>
            </w:r>
            <w:r w:rsidR="00A94994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94994" w:rsidRPr="00657DE1" w:rsidRDefault="00A94994" w:rsidP="00642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94994" w:rsidRPr="00657DE1" w:rsidRDefault="00042C36" w:rsidP="00A57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11.04.2019</w:t>
            </w:r>
            <w:r w:rsidR="00A94994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94994" w:rsidRPr="00657DE1" w:rsidRDefault="00A94994" w:rsidP="00A57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94994" w:rsidRPr="00657DE1" w:rsidRDefault="00A94994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153</w:t>
            </w:r>
          </w:p>
          <w:p w:rsidR="00A94994" w:rsidRPr="00657DE1" w:rsidRDefault="00A94994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на вопросы</w:t>
            </w:r>
          </w:p>
          <w:p w:rsidR="00A94994" w:rsidRPr="00657DE1" w:rsidRDefault="00A94994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94" w:rsidRPr="00657DE1" w:rsidTr="001E3997">
        <w:tc>
          <w:tcPr>
            <w:tcW w:w="669" w:type="dxa"/>
          </w:tcPr>
          <w:p w:rsidR="00A94994" w:rsidRPr="00657DE1" w:rsidRDefault="00A94994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120" w:type="dxa"/>
          </w:tcPr>
          <w:p w:rsidR="00A94994" w:rsidRPr="00657DE1" w:rsidRDefault="00A94994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М.М.Зощенко </w:t>
            </w:r>
          </w:p>
          <w:p w:rsidR="00A94994" w:rsidRPr="00657DE1" w:rsidRDefault="00A94994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«Великие путешественники»</w:t>
            </w:r>
          </w:p>
          <w:p w:rsidR="00A94994" w:rsidRPr="00657DE1" w:rsidRDefault="00A94994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94994" w:rsidRPr="00657DE1" w:rsidRDefault="00A94994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94994" w:rsidRPr="00657DE1" w:rsidRDefault="00042C36" w:rsidP="00642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12.04.2019</w:t>
            </w:r>
            <w:r w:rsidR="00A94994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94994" w:rsidRPr="00657DE1" w:rsidRDefault="00A94994" w:rsidP="00642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4994" w:rsidRPr="00657DE1" w:rsidRDefault="00042C36" w:rsidP="00A57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12.04.2019</w:t>
            </w:r>
            <w:r w:rsidR="00A94994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94994" w:rsidRPr="00657DE1" w:rsidRDefault="00A94994" w:rsidP="00A57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94994" w:rsidRPr="00657DE1" w:rsidRDefault="00A94994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154 – 159 </w:t>
            </w:r>
          </w:p>
          <w:p w:rsidR="00A94994" w:rsidRPr="00657DE1" w:rsidRDefault="00A94994" w:rsidP="00B477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Пересказ</w:t>
            </w:r>
          </w:p>
        </w:tc>
      </w:tr>
      <w:tr w:rsidR="00A94994" w:rsidRPr="00657DE1" w:rsidTr="001E3997">
        <w:tc>
          <w:tcPr>
            <w:tcW w:w="669" w:type="dxa"/>
          </w:tcPr>
          <w:p w:rsidR="00A94994" w:rsidRPr="00657DE1" w:rsidRDefault="00A94994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  <w:p w:rsidR="00A94994" w:rsidRPr="00657DE1" w:rsidRDefault="00A94994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994" w:rsidRPr="00657DE1" w:rsidRDefault="00A94994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994" w:rsidRPr="00657DE1" w:rsidRDefault="00A94994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120" w:type="dxa"/>
          </w:tcPr>
          <w:p w:rsidR="00A94994" w:rsidRPr="00657DE1" w:rsidRDefault="00A94994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М.М.Зощенко «Великие путешественники»</w:t>
            </w:r>
          </w:p>
        </w:tc>
        <w:tc>
          <w:tcPr>
            <w:tcW w:w="855" w:type="dxa"/>
          </w:tcPr>
          <w:p w:rsidR="00A94994" w:rsidRPr="00657DE1" w:rsidRDefault="00A94994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A94994" w:rsidRPr="00657DE1" w:rsidRDefault="00042C36" w:rsidP="00642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16.04.2019</w:t>
            </w:r>
            <w:r w:rsidR="00A94994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94994" w:rsidRDefault="00A94994" w:rsidP="00642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994" w:rsidRDefault="00A94994" w:rsidP="00642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994" w:rsidRPr="00657DE1" w:rsidRDefault="00042C36" w:rsidP="0064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17.04.2019</w:t>
            </w:r>
            <w:r w:rsidR="00A94994" w:rsidRPr="00A575B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A94994" w:rsidRPr="00657DE1" w:rsidRDefault="00042C36" w:rsidP="00A57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16.04.2019</w:t>
            </w:r>
            <w:r w:rsidR="00A94994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94994" w:rsidRDefault="00A94994" w:rsidP="00A57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994" w:rsidRDefault="00A94994" w:rsidP="00A57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994" w:rsidRPr="00657DE1" w:rsidRDefault="00042C36" w:rsidP="00A57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17.04.2019</w:t>
            </w:r>
            <w:r w:rsidR="00A94994" w:rsidRPr="00A575B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A94994" w:rsidRPr="00657DE1" w:rsidRDefault="00A94994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161 – 163пересказ</w:t>
            </w:r>
          </w:p>
          <w:p w:rsidR="00A94994" w:rsidRPr="00657DE1" w:rsidRDefault="00A94994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994" w:rsidRPr="00657DE1" w:rsidRDefault="00A94994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163 – 164 </w:t>
            </w:r>
          </w:p>
          <w:p w:rsidR="00A94994" w:rsidRPr="00657DE1" w:rsidRDefault="00A94994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  <w:p w:rsidR="00A94994" w:rsidRPr="00657DE1" w:rsidRDefault="00A94994" w:rsidP="00B477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94994" w:rsidRPr="00657DE1" w:rsidTr="001E3997">
        <w:tc>
          <w:tcPr>
            <w:tcW w:w="669" w:type="dxa"/>
          </w:tcPr>
          <w:p w:rsidR="00A94994" w:rsidRPr="00657DE1" w:rsidRDefault="00A94994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  <w:p w:rsidR="00A94994" w:rsidRPr="00657DE1" w:rsidRDefault="00A94994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994" w:rsidRPr="00657DE1" w:rsidRDefault="00A94994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120" w:type="dxa"/>
          </w:tcPr>
          <w:p w:rsidR="00A94994" w:rsidRPr="00657DE1" w:rsidRDefault="00A94994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Н.Н.Носов «Федина задача»</w:t>
            </w:r>
          </w:p>
        </w:tc>
        <w:tc>
          <w:tcPr>
            <w:tcW w:w="855" w:type="dxa"/>
          </w:tcPr>
          <w:p w:rsidR="00A94994" w:rsidRPr="00657DE1" w:rsidRDefault="00A94994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A94994" w:rsidRPr="00657DE1" w:rsidRDefault="00042C36" w:rsidP="0064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18.04.2019</w:t>
            </w:r>
            <w:r w:rsidR="00A94994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94994" w:rsidRDefault="00A94994" w:rsidP="00642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994" w:rsidRDefault="00A94994" w:rsidP="00642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994" w:rsidRPr="00657DE1" w:rsidRDefault="00042C36" w:rsidP="0064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19.04.2019</w:t>
            </w:r>
            <w:r w:rsidR="00A94994" w:rsidRPr="00A575B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A94994" w:rsidRPr="00657DE1" w:rsidRDefault="00042C36" w:rsidP="00A57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18.04.2019</w:t>
            </w:r>
            <w:r w:rsidR="00A94994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94994" w:rsidRDefault="00A94994" w:rsidP="00A57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994" w:rsidRDefault="00A94994" w:rsidP="00A57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994" w:rsidRPr="00657DE1" w:rsidRDefault="00042C36" w:rsidP="00A57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19.04.2019</w:t>
            </w:r>
            <w:r w:rsidR="00A94994" w:rsidRPr="00A575B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A94994" w:rsidRPr="00657DE1" w:rsidRDefault="00A94994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164 – 169пересказ</w:t>
            </w:r>
          </w:p>
          <w:p w:rsidR="00A94994" w:rsidRPr="00657DE1" w:rsidRDefault="00A94994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994" w:rsidRPr="00657DE1" w:rsidRDefault="00A94994" w:rsidP="00B21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169 ответить на вопросы</w:t>
            </w:r>
          </w:p>
          <w:p w:rsidR="00A94994" w:rsidRPr="00657DE1" w:rsidRDefault="00A94994" w:rsidP="00B21F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94994" w:rsidRPr="00657DE1" w:rsidTr="001E3997">
        <w:trPr>
          <w:trHeight w:val="586"/>
        </w:trPr>
        <w:tc>
          <w:tcPr>
            <w:tcW w:w="669" w:type="dxa"/>
          </w:tcPr>
          <w:p w:rsidR="00A94994" w:rsidRPr="00657DE1" w:rsidRDefault="00A94994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  <w:p w:rsidR="00A94994" w:rsidRPr="00657DE1" w:rsidRDefault="00A94994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A94994" w:rsidRPr="00657DE1" w:rsidRDefault="00A94994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Н.Н.Носов «Телефон»</w:t>
            </w:r>
          </w:p>
        </w:tc>
        <w:tc>
          <w:tcPr>
            <w:tcW w:w="855" w:type="dxa"/>
          </w:tcPr>
          <w:p w:rsidR="00A94994" w:rsidRPr="00657DE1" w:rsidRDefault="00A94994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94994" w:rsidRPr="00657DE1" w:rsidRDefault="00A94994" w:rsidP="006A239C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4994" w:rsidRPr="00657DE1" w:rsidRDefault="00042C36" w:rsidP="0064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23.04.2019</w:t>
            </w:r>
            <w:r w:rsidR="00A94994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94994" w:rsidRPr="00657DE1" w:rsidRDefault="00A94994" w:rsidP="00642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4994" w:rsidRPr="00657DE1" w:rsidRDefault="00042C36" w:rsidP="00A57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23.04.2019</w:t>
            </w:r>
            <w:r w:rsidR="00A94994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94994" w:rsidRPr="00657DE1" w:rsidRDefault="00A94994" w:rsidP="00A57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94994" w:rsidRPr="00657DE1" w:rsidRDefault="00A94994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170 – 172</w:t>
            </w:r>
          </w:p>
          <w:p w:rsidR="00A94994" w:rsidRPr="00657DE1" w:rsidRDefault="00A94994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выразительное чтение</w:t>
            </w:r>
          </w:p>
          <w:p w:rsidR="00A94994" w:rsidRPr="00657DE1" w:rsidRDefault="00A94994" w:rsidP="00B477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94994" w:rsidRPr="00657DE1" w:rsidTr="001E3997">
        <w:tc>
          <w:tcPr>
            <w:tcW w:w="669" w:type="dxa"/>
          </w:tcPr>
          <w:p w:rsidR="00A94994" w:rsidRPr="00657DE1" w:rsidRDefault="00A94994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120" w:type="dxa"/>
          </w:tcPr>
          <w:p w:rsidR="00A94994" w:rsidRPr="00657DE1" w:rsidRDefault="00A94994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Обобщение. «Собирай по ягодке - наберешь кузовок»</w:t>
            </w:r>
          </w:p>
          <w:p w:rsidR="00A94994" w:rsidRPr="00657DE1" w:rsidRDefault="00A94994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94994" w:rsidRPr="00657DE1" w:rsidRDefault="00A94994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94994" w:rsidRPr="00657DE1" w:rsidRDefault="00042C36" w:rsidP="0064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24.04.2019</w:t>
            </w:r>
            <w:r w:rsidR="00A94994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94994" w:rsidRPr="00657DE1" w:rsidRDefault="00A94994" w:rsidP="00642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4994" w:rsidRPr="00657DE1" w:rsidRDefault="00042C36" w:rsidP="00A57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24.04.2019</w:t>
            </w:r>
            <w:r w:rsidR="00A94994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94994" w:rsidRPr="00657DE1" w:rsidRDefault="00A94994" w:rsidP="00A57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94994" w:rsidRPr="00657DE1" w:rsidRDefault="00A94994" w:rsidP="00B477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</w:tc>
      </w:tr>
      <w:tr w:rsidR="00A94994" w:rsidRPr="00657DE1" w:rsidTr="001E3997">
        <w:tc>
          <w:tcPr>
            <w:tcW w:w="669" w:type="dxa"/>
          </w:tcPr>
          <w:p w:rsidR="00A94994" w:rsidRPr="00657DE1" w:rsidRDefault="00A94994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  <w:p w:rsidR="00A94994" w:rsidRPr="00657DE1" w:rsidRDefault="00A94994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994" w:rsidRPr="00657DE1" w:rsidRDefault="00A94994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994" w:rsidRPr="00657DE1" w:rsidRDefault="00A94994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A94994" w:rsidRPr="00657DE1" w:rsidRDefault="00A94994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  <w:p w:rsidR="00A94994" w:rsidRPr="00657DE1" w:rsidRDefault="00A94994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«Любимые книги – любимые писатели»</w:t>
            </w:r>
          </w:p>
        </w:tc>
        <w:tc>
          <w:tcPr>
            <w:tcW w:w="855" w:type="dxa"/>
          </w:tcPr>
          <w:p w:rsidR="00A94994" w:rsidRPr="00657DE1" w:rsidRDefault="00A94994" w:rsidP="003329A5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94994" w:rsidRPr="00657DE1" w:rsidRDefault="00042C36" w:rsidP="00642B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25.04.2019</w:t>
            </w:r>
            <w:r w:rsidR="00A94994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94994" w:rsidRPr="00657DE1" w:rsidRDefault="00A94994" w:rsidP="00642B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94994" w:rsidRPr="00657DE1" w:rsidRDefault="00042C36" w:rsidP="00A575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25.04.2019</w:t>
            </w:r>
            <w:r w:rsidR="00A94994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94994" w:rsidRPr="00657DE1" w:rsidRDefault="00A94994" w:rsidP="00A575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94994" w:rsidRPr="00657DE1" w:rsidRDefault="00A94994" w:rsidP="00B477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Произведение любимого писателя</w:t>
            </w:r>
          </w:p>
        </w:tc>
      </w:tr>
      <w:tr w:rsidR="00A94994" w:rsidRPr="00657DE1" w:rsidTr="001E3997">
        <w:tc>
          <w:tcPr>
            <w:tcW w:w="669" w:type="dxa"/>
          </w:tcPr>
          <w:p w:rsidR="00A94994" w:rsidRPr="00657DE1" w:rsidRDefault="00A94994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120" w:type="dxa"/>
          </w:tcPr>
          <w:p w:rsidR="00A94994" w:rsidRPr="00657DE1" w:rsidRDefault="00A94994" w:rsidP="006A239C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Л. Кассиль «Отметки Риммы Лебедевой»</w:t>
            </w:r>
          </w:p>
          <w:p w:rsidR="00A94994" w:rsidRPr="00657DE1" w:rsidRDefault="00A94994" w:rsidP="006A239C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94994" w:rsidRPr="00657DE1" w:rsidRDefault="00A94994" w:rsidP="003329A5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94994" w:rsidRPr="00657DE1" w:rsidRDefault="00A94994" w:rsidP="003329A5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A94994" w:rsidRPr="00CC498F" w:rsidRDefault="00A94994" w:rsidP="00993E2F">
            <w:r w:rsidRPr="00CC498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42C36" w:rsidRPr="00CC498F">
              <w:rPr>
                <w:rFonts w:ascii="Times New Roman" w:hAnsi="Times New Roman" w:cs="Times New Roman"/>
                <w:sz w:val="24"/>
                <w:szCs w:val="24"/>
              </w:rPr>
              <w:t>.04.2019</w:t>
            </w:r>
            <w:r w:rsidRPr="00CC498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94994" w:rsidRPr="00CC498F" w:rsidRDefault="00A94994" w:rsidP="00993E2F">
            <w:pPr>
              <w:pStyle w:val="Style21"/>
              <w:widowControl/>
              <w:spacing w:line="240" w:lineRule="auto"/>
            </w:pPr>
          </w:p>
        </w:tc>
        <w:tc>
          <w:tcPr>
            <w:tcW w:w="1559" w:type="dxa"/>
          </w:tcPr>
          <w:p w:rsidR="00A94994" w:rsidRPr="00657DE1" w:rsidRDefault="00042C36" w:rsidP="00A57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26.04.2019</w:t>
            </w:r>
            <w:r w:rsidR="00A94994"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94994" w:rsidRPr="00657DE1" w:rsidRDefault="00A94994" w:rsidP="00A57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994" w:rsidRPr="00657DE1" w:rsidRDefault="00A94994" w:rsidP="00A575BD">
            <w:pPr>
              <w:pStyle w:val="Style21"/>
              <w:widowControl/>
              <w:spacing w:line="240" w:lineRule="auto"/>
            </w:pPr>
          </w:p>
        </w:tc>
        <w:tc>
          <w:tcPr>
            <w:tcW w:w="2977" w:type="dxa"/>
          </w:tcPr>
          <w:p w:rsidR="00A94994" w:rsidRPr="00657DE1" w:rsidRDefault="00A94994" w:rsidP="00B21F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175 – 178 пересказ</w:t>
            </w:r>
          </w:p>
        </w:tc>
      </w:tr>
      <w:tr w:rsidR="00A94994" w:rsidRPr="00657DE1" w:rsidTr="001E3997">
        <w:tc>
          <w:tcPr>
            <w:tcW w:w="669" w:type="dxa"/>
          </w:tcPr>
          <w:p w:rsidR="00A94994" w:rsidRPr="00657DE1" w:rsidRDefault="00A94994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120" w:type="dxa"/>
          </w:tcPr>
          <w:p w:rsidR="00A94994" w:rsidRPr="00657DE1" w:rsidRDefault="00A94994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Внеклассное чтение. Рассказы и стихи о войне</w:t>
            </w:r>
          </w:p>
          <w:p w:rsidR="00A94994" w:rsidRPr="00657DE1" w:rsidRDefault="00A94994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94994" w:rsidRPr="00657DE1" w:rsidRDefault="00A94994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94994" w:rsidRPr="00CC498F" w:rsidRDefault="00A94994" w:rsidP="00993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8F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  <w:r w:rsidR="00042C36" w:rsidRPr="00CC498F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  <w:r w:rsidRPr="00CC498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94994" w:rsidRPr="00CC498F" w:rsidRDefault="00A94994" w:rsidP="001E3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4994" w:rsidRPr="00CC498F" w:rsidRDefault="00042C36" w:rsidP="00A575BD">
            <w:r w:rsidRPr="00CC498F">
              <w:rPr>
                <w:rFonts w:ascii="Times New Roman" w:hAnsi="Times New Roman" w:cs="Times New Roman"/>
                <w:sz w:val="24"/>
                <w:szCs w:val="24"/>
              </w:rPr>
              <w:t>30.04.2019</w:t>
            </w:r>
            <w:r w:rsidR="00A94994" w:rsidRPr="00CC498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94994" w:rsidRPr="00CC498F" w:rsidRDefault="00A94994" w:rsidP="00A575BD">
            <w:pPr>
              <w:pStyle w:val="Style21"/>
              <w:widowControl/>
              <w:spacing w:line="240" w:lineRule="auto"/>
            </w:pPr>
          </w:p>
        </w:tc>
        <w:tc>
          <w:tcPr>
            <w:tcW w:w="2977" w:type="dxa"/>
          </w:tcPr>
          <w:p w:rsidR="00A94994" w:rsidRPr="00657DE1" w:rsidRDefault="00A94994" w:rsidP="00B477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</w:tr>
      <w:tr w:rsidR="00A94994" w:rsidRPr="00657DE1" w:rsidTr="001E3997">
        <w:tc>
          <w:tcPr>
            <w:tcW w:w="669" w:type="dxa"/>
          </w:tcPr>
          <w:p w:rsidR="00A94994" w:rsidRPr="00657DE1" w:rsidRDefault="00A94994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120" w:type="dxa"/>
          </w:tcPr>
          <w:p w:rsidR="00A94994" w:rsidRPr="00657DE1" w:rsidRDefault="00A94994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чтение. А. Митяев. «Рассказы о </w:t>
            </w:r>
          </w:p>
          <w:p w:rsidR="00A94994" w:rsidRPr="00657DE1" w:rsidRDefault="00A94994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Великой Отечественной войне»</w:t>
            </w:r>
          </w:p>
          <w:p w:rsidR="00A94994" w:rsidRPr="00657DE1" w:rsidRDefault="00A94994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94994" w:rsidRPr="00657DE1" w:rsidRDefault="00A94994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</w:tcPr>
          <w:p w:rsidR="00A94994" w:rsidRPr="00657DE1" w:rsidRDefault="00A94994" w:rsidP="00993E2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042C3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.05.2019</w:t>
            </w:r>
            <w:r w:rsidRPr="00657D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г.</w:t>
            </w:r>
          </w:p>
          <w:p w:rsidR="00A94994" w:rsidRPr="00657DE1" w:rsidRDefault="00A94994" w:rsidP="001E399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A94994" w:rsidRPr="00657DE1" w:rsidRDefault="00A94994" w:rsidP="00993E2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30.04</w:t>
            </w:r>
            <w:r w:rsidR="00042C3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.2019</w:t>
            </w:r>
            <w:r w:rsidRPr="00657D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г.</w:t>
            </w:r>
          </w:p>
          <w:p w:rsidR="00A94994" w:rsidRPr="00657DE1" w:rsidRDefault="00A94994" w:rsidP="001E399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77" w:type="dxa"/>
          </w:tcPr>
          <w:p w:rsidR="00A94994" w:rsidRPr="00657DE1" w:rsidRDefault="00A94994" w:rsidP="00B477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</w:tr>
      <w:tr w:rsidR="00A94994" w:rsidRPr="00657DE1" w:rsidTr="001E3997">
        <w:tc>
          <w:tcPr>
            <w:tcW w:w="669" w:type="dxa"/>
          </w:tcPr>
          <w:p w:rsidR="00A94994" w:rsidRPr="00657DE1" w:rsidRDefault="00A94994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3120" w:type="dxa"/>
          </w:tcPr>
          <w:p w:rsidR="00A94994" w:rsidRPr="00657DE1" w:rsidRDefault="00A94994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Г.Б.</w:t>
            </w:r>
            <w:proofErr w:type="gramStart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Остер</w:t>
            </w:r>
            <w:proofErr w:type="gramEnd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«Вредные советы», «Как получаются легенды»</w:t>
            </w:r>
          </w:p>
          <w:p w:rsidR="00A94994" w:rsidRPr="00657DE1" w:rsidRDefault="00A94994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94994" w:rsidRPr="00657DE1" w:rsidRDefault="00A94994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94994" w:rsidRPr="00CC498F" w:rsidRDefault="00A94994" w:rsidP="00993E2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C49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042C36" w:rsidRPr="00CC49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.05.2019</w:t>
            </w:r>
            <w:r w:rsidRPr="00CC49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 </w:t>
            </w:r>
          </w:p>
          <w:p w:rsidR="00A94994" w:rsidRPr="00CC498F" w:rsidRDefault="00A94994" w:rsidP="001E399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94994" w:rsidRPr="00CC498F" w:rsidRDefault="00A94994" w:rsidP="001E399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A94994" w:rsidRPr="00CC498F" w:rsidRDefault="00A94994" w:rsidP="00993E2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C49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  <w:r w:rsidR="00042C36" w:rsidRPr="00CC49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.05.2019</w:t>
            </w:r>
            <w:r w:rsidRPr="00CC49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г.</w:t>
            </w:r>
          </w:p>
        </w:tc>
        <w:tc>
          <w:tcPr>
            <w:tcW w:w="2977" w:type="dxa"/>
          </w:tcPr>
          <w:p w:rsidR="00A94994" w:rsidRPr="00657DE1" w:rsidRDefault="00A94994" w:rsidP="00B21F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183 – 186 пересказ</w:t>
            </w:r>
          </w:p>
        </w:tc>
      </w:tr>
      <w:tr w:rsidR="00A94994" w:rsidRPr="00657DE1" w:rsidTr="001E3997">
        <w:tc>
          <w:tcPr>
            <w:tcW w:w="669" w:type="dxa"/>
          </w:tcPr>
          <w:p w:rsidR="00A94994" w:rsidRPr="00657DE1" w:rsidRDefault="00A94994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4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120" w:type="dxa"/>
          </w:tcPr>
          <w:p w:rsidR="00A94994" w:rsidRPr="00657DE1" w:rsidRDefault="00A94994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Р.Сеф</w:t>
            </w:r>
            <w:proofErr w:type="spellEnd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стихи»</w:t>
            </w:r>
          </w:p>
        </w:tc>
        <w:tc>
          <w:tcPr>
            <w:tcW w:w="855" w:type="dxa"/>
          </w:tcPr>
          <w:p w:rsidR="00A94994" w:rsidRPr="00657DE1" w:rsidRDefault="00A94994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94994" w:rsidRPr="00CC498F" w:rsidRDefault="00A94994" w:rsidP="00993E2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C49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 w:rsidR="00042C36" w:rsidRPr="00CC49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.05.2019</w:t>
            </w:r>
            <w:r w:rsidRPr="00CC49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г.</w:t>
            </w:r>
          </w:p>
          <w:p w:rsidR="00A94994" w:rsidRPr="00CC498F" w:rsidRDefault="00A94994" w:rsidP="00993E2F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A94994" w:rsidRPr="00CC498F" w:rsidRDefault="00A94994" w:rsidP="00993E2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C49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7.05.2</w:t>
            </w:r>
            <w:r w:rsidR="00042C36" w:rsidRPr="00CC49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019</w:t>
            </w:r>
            <w:r w:rsidRPr="00CC49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г.</w:t>
            </w:r>
          </w:p>
        </w:tc>
        <w:tc>
          <w:tcPr>
            <w:tcW w:w="2977" w:type="dxa"/>
          </w:tcPr>
          <w:p w:rsidR="00A94994" w:rsidRPr="00657DE1" w:rsidRDefault="00A94994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186 – 188 </w:t>
            </w:r>
          </w:p>
          <w:p w:rsidR="00A94994" w:rsidRPr="00657DE1" w:rsidRDefault="00A94994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  <w:p w:rsidR="00A94994" w:rsidRPr="00657DE1" w:rsidRDefault="00A94994" w:rsidP="00B477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bookmarkEnd w:id="0"/>
      <w:tr w:rsidR="00CC498F" w:rsidRPr="00657DE1" w:rsidTr="001E3997">
        <w:tc>
          <w:tcPr>
            <w:tcW w:w="669" w:type="dxa"/>
          </w:tcPr>
          <w:p w:rsidR="00CC498F" w:rsidRPr="00657DE1" w:rsidRDefault="00CC498F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  <w:p w:rsidR="00CC498F" w:rsidRPr="00657DE1" w:rsidRDefault="00CC498F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98F" w:rsidRPr="00657DE1" w:rsidRDefault="00CC498F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98F" w:rsidRPr="00657DE1" w:rsidRDefault="00CC498F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120" w:type="dxa"/>
          </w:tcPr>
          <w:p w:rsidR="00CC498F" w:rsidRPr="00657DE1" w:rsidRDefault="00CC498F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  <w:proofErr w:type="gramStart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о страницам детских журналов «</w:t>
            </w:r>
            <w:proofErr w:type="spellStart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Мурзилка</w:t>
            </w:r>
            <w:proofErr w:type="spellEnd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» и «Веселые картинки»</w:t>
            </w:r>
          </w:p>
        </w:tc>
        <w:tc>
          <w:tcPr>
            <w:tcW w:w="855" w:type="dxa"/>
          </w:tcPr>
          <w:p w:rsidR="00CC498F" w:rsidRPr="00657DE1" w:rsidRDefault="00CC498F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CC498F" w:rsidRPr="00657DE1" w:rsidRDefault="00CC498F" w:rsidP="002E7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C498F" w:rsidRPr="00657DE1" w:rsidRDefault="00CC498F" w:rsidP="002E7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98F" w:rsidRPr="00657DE1" w:rsidRDefault="00CC498F" w:rsidP="002E7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98F" w:rsidRPr="00CC498F" w:rsidRDefault="00CC498F" w:rsidP="002E7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8F">
              <w:rPr>
                <w:rFonts w:ascii="Times New Roman" w:hAnsi="Times New Roman" w:cs="Times New Roman"/>
                <w:sz w:val="24"/>
                <w:szCs w:val="24"/>
              </w:rPr>
              <w:t>8.05.2019 г.</w:t>
            </w:r>
          </w:p>
          <w:p w:rsidR="00CC498F" w:rsidRPr="00657DE1" w:rsidRDefault="00CC498F" w:rsidP="002E72D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498F" w:rsidRPr="00657DE1" w:rsidRDefault="00CC498F" w:rsidP="00692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C498F" w:rsidRPr="00657DE1" w:rsidRDefault="00CC498F" w:rsidP="00692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98F" w:rsidRPr="00657DE1" w:rsidRDefault="00CC498F" w:rsidP="00692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98F" w:rsidRPr="00CC498F" w:rsidRDefault="00CC498F" w:rsidP="00692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8F">
              <w:rPr>
                <w:rFonts w:ascii="Times New Roman" w:hAnsi="Times New Roman" w:cs="Times New Roman"/>
                <w:sz w:val="24"/>
                <w:szCs w:val="24"/>
              </w:rPr>
              <w:t>8.05.2019 г.</w:t>
            </w:r>
          </w:p>
          <w:p w:rsidR="00CC498F" w:rsidRPr="00657DE1" w:rsidRDefault="00CC498F" w:rsidP="006920D1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C498F" w:rsidRPr="00657DE1" w:rsidRDefault="00CC498F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  <w:p w:rsidR="00CC498F" w:rsidRPr="00657DE1" w:rsidRDefault="00CC498F" w:rsidP="00B477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по детским журналам</w:t>
            </w:r>
          </w:p>
        </w:tc>
      </w:tr>
      <w:tr w:rsidR="00CC498F" w:rsidRPr="00657DE1" w:rsidTr="001E3997">
        <w:tc>
          <w:tcPr>
            <w:tcW w:w="669" w:type="dxa"/>
          </w:tcPr>
          <w:p w:rsidR="00CC498F" w:rsidRPr="00657DE1" w:rsidRDefault="00CC498F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120" w:type="dxa"/>
          </w:tcPr>
          <w:p w:rsidR="00CC498F" w:rsidRPr="00657DE1" w:rsidRDefault="00CC498F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  <w:p w:rsidR="00CC498F" w:rsidRPr="00657DE1" w:rsidRDefault="00CC498F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«Глаз видит далеко, а ум дальше».</w:t>
            </w:r>
          </w:p>
          <w:p w:rsidR="00CC498F" w:rsidRPr="00657DE1" w:rsidRDefault="00CC498F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CC498F" w:rsidRPr="00657DE1" w:rsidRDefault="00CC498F" w:rsidP="003329A5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C498F" w:rsidRPr="00657DE1" w:rsidRDefault="00CC498F" w:rsidP="00993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C498F" w:rsidRPr="00657DE1" w:rsidRDefault="00CC498F" w:rsidP="00993E2F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498F" w:rsidRPr="00657DE1" w:rsidRDefault="00CC498F" w:rsidP="00993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C498F" w:rsidRPr="00657DE1" w:rsidRDefault="00CC498F" w:rsidP="00993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98F" w:rsidRPr="00657DE1" w:rsidRDefault="00CC498F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C498F" w:rsidRPr="00657DE1" w:rsidRDefault="00CC498F" w:rsidP="00B477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пересказ</w:t>
            </w:r>
          </w:p>
        </w:tc>
      </w:tr>
      <w:tr w:rsidR="00CC498F" w:rsidRPr="00657DE1" w:rsidTr="001E3997">
        <w:tc>
          <w:tcPr>
            <w:tcW w:w="669" w:type="dxa"/>
          </w:tcPr>
          <w:p w:rsidR="00CC498F" w:rsidRPr="00657DE1" w:rsidRDefault="00CC498F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  <w:p w:rsidR="00CC498F" w:rsidRPr="00657DE1" w:rsidRDefault="00CC498F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98F" w:rsidRPr="00657DE1" w:rsidRDefault="00CC498F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  <w:p w:rsidR="00CC498F" w:rsidRPr="00657DE1" w:rsidRDefault="00CC498F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98F" w:rsidRPr="00657DE1" w:rsidRDefault="00CC498F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120" w:type="dxa"/>
          </w:tcPr>
          <w:p w:rsidR="00CC498F" w:rsidRPr="00657DE1" w:rsidRDefault="00CC498F" w:rsidP="00B477CA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«Храбрый Персий» Древнегреческий миф</w:t>
            </w:r>
          </w:p>
          <w:p w:rsidR="00CC498F" w:rsidRPr="00657DE1" w:rsidRDefault="00CC498F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CC498F" w:rsidRPr="00657DE1" w:rsidRDefault="00CC498F" w:rsidP="003329A5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CC498F" w:rsidRPr="00657DE1" w:rsidRDefault="00CC498F" w:rsidP="00993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C498F" w:rsidRPr="00657DE1" w:rsidRDefault="00CC498F" w:rsidP="00993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98F" w:rsidRPr="00657DE1" w:rsidRDefault="00CC498F" w:rsidP="00993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C498F" w:rsidRPr="00657DE1" w:rsidRDefault="00CC498F" w:rsidP="00993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98F" w:rsidRPr="00657DE1" w:rsidRDefault="00CC498F" w:rsidP="00993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CC498F" w:rsidRPr="00657DE1" w:rsidRDefault="00CC498F" w:rsidP="00993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C498F" w:rsidRPr="00657DE1" w:rsidRDefault="00CC498F" w:rsidP="00993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98F" w:rsidRPr="00657DE1" w:rsidRDefault="00CC498F" w:rsidP="00993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C498F" w:rsidRPr="00657DE1" w:rsidRDefault="00CC498F" w:rsidP="00993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98F" w:rsidRPr="00657DE1" w:rsidRDefault="00CC498F" w:rsidP="00993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 </w:t>
            </w:r>
          </w:p>
        </w:tc>
        <w:tc>
          <w:tcPr>
            <w:tcW w:w="2977" w:type="dxa"/>
          </w:tcPr>
          <w:p w:rsidR="00CC498F" w:rsidRPr="00657DE1" w:rsidRDefault="00CC498F" w:rsidP="00B477CA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190 – 193</w:t>
            </w:r>
          </w:p>
          <w:p w:rsidR="00CC498F" w:rsidRPr="00657DE1" w:rsidRDefault="00CC498F" w:rsidP="00B477CA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98F" w:rsidRPr="00657DE1" w:rsidRDefault="00CC498F" w:rsidP="00B477CA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194 – 196</w:t>
            </w:r>
          </w:p>
          <w:p w:rsidR="00CC498F" w:rsidRPr="00657DE1" w:rsidRDefault="00CC498F" w:rsidP="00B477CA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98F" w:rsidRPr="00657DE1" w:rsidRDefault="00CC498F" w:rsidP="00B21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197 – 199</w:t>
            </w:r>
          </w:p>
          <w:p w:rsidR="00CC498F" w:rsidRPr="00657DE1" w:rsidRDefault="00CC498F" w:rsidP="00B21F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498F" w:rsidRPr="00657DE1" w:rsidTr="001E3997">
        <w:tc>
          <w:tcPr>
            <w:tcW w:w="669" w:type="dxa"/>
          </w:tcPr>
          <w:p w:rsidR="00CC498F" w:rsidRPr="00657DE1" w:rsidRDefault="00CC498F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120" w:type="dxa"/>
          </w:tcPr>
          <w:p w:rsidR="00CC498F" w:rsidRPr="00657DE1" w:rsidRDefault="00CC498F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Г.Х.Андерсен </w:t>
            </w:r>
          </w:p>
          <w:p w:rsidR="00CC498F" w:rsidRPr="00657DE1" w:rsidRDefault="00CC498F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«Гадкий утенок»</w:t>
            </w:r>
          </w:p>
        </w:tc>
        <w:tc>
          <w:tcPr>
            <w:tcW w:w="855" w:type="dxa"/>
          </w:tcPr>
          <w:p w:rsidR="00CC498F" w:rsidRPr="00657DE1" w:rsidRDefault="00CC498F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C498F" w:rsidRPr="00657DE1" w:rsidRDefault="00CC498F" w:rsidP="00993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C498F" w:rsidRPr="00657DE1" w:rsidRDefault="00CC498F" w:rsidP="00993E2F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498F" w:rsidRPr="00657DE1" w:rsidRDefault="00CC498F" w:rsidP="00993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C498F" w:rsidRPr="00657DE1" w:rsidRDefault="00CC498F" w:rsidP="00993E2F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C498F" w:rsidRPr="00657DE1" w:rsidRDefault="00CC498F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200 – 203 </w:t>
            </w:r>
          </w:p>
          <w:p w:rsidR="00CC498F" w:rsidRPr="00657DE1" w:rsidRDefault="00CC498F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Пересказ</w:t>
            </w:r>
          </w:p>
          <w:p w:rsidR="00CC498F" w:rsidRPr="00657DE1" w:rsidRDefault="00CC498F" w:rsidP="00B477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498F" w:rsidRPr="00657DE1" w:rsidTr="001E3997">
        <w:tc>
          <w:tcPr>
            <w:tcW w:w="669" w:type="dxa"/>
          </w:tcPr>
          <w:p w:rsidR="00CC498F" w:rsidRPr="00657DE1" w:rsidRDefault="00CC498F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120" w:type="dxa"/>
          </w:tcPr>
          <w:p w:rsidR="00CC498F" w:rsidRPr="00657DE1" w:rsidRDefault="00CC498F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Г.Х.Андерсен «»Гадкий утенок»</w:t>
            </w:r>
          </w:p>
        </w:tc>
        <w:tc>
          <w:tcPr>
            <w:tcW w:w="855" w:type="dxa"/>
          </w:tcPr>
          <w:p w:rsidR="00CC498F" w:rsidRPr="00657DE1" w:rsidRDefault="00CC498F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C498F" w:rsidRPr="00657DE1" w:rsidRDefault="00CC498F" w:rsidP="00993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C498F" w:rsidRPr="00657DE1" w:rsidRDefault="00CC498F" w:rsidP="00993E2F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498F" w:rsidRPr="00657DE1" w:rsidRDefault="00CC498F" w:rsidP="00993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C498F" w:rsidRPr="00657DE1" w:rsidRDefault="00CC498F" w:rsidP="00993E2F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C498F" w:rsidRPr="00657DE1" w:rsidRDefault="00CC498F" w:rsidP="00B21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Страница 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204 – 207 пересказ</w:t>
            </w:r>
          </w:p>
          <w:p w:rsidR="00CC498F" w:rsidRPr="00657DE1" w:rsidRDefault="00CC498F" w:rsidP="00B21F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498F" w:rsidRPr="00657DE1" w:rsidTr="001E3997">
        <w:tc>
          <w:tcPr>
            <w:tcW w:w="669" w:type="dxa"/>
          </w:tcPr>
          <w:p w:rsidR="00CC498F" w:rsidRPr="00657DE1" w:rsidRDefault="00CC498F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  <w:p w:rsidR="00CC498F" w:rsidRPr="00657DE1" w:rsidRDefault="00CC498F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98F" w:rsidRPr="00657DE1" w:rsidRDefault="00CC498F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  <w:p w:rsidR="00CC498F" w:rsidRPr="00657DE1" w:rsidRDefault="00CC498F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CC498F" w:rsidRPr="00657DE1" w:rsidRDefault="00CC498F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Г.Х.Андерсен </w:t>
            </w:r>
          </w:p>
          <w:p w:rsidR="00CC498F" w:rsidRPr="00657DE1" w:rsidRDefault="00CC498F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«Гадкий утенок»</w:t>
            </w:r>
          </w:p>
        </w:tc>
        <w:tc>
          <w:tcPr>
            <w:tcW w:w="855" w:type="dxa"/>
          </w:tcPr>
          <w:p w:rsidR="00CC498F" w:rsidRPr="00657DE1" w:rsidRDefault="00CC498F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CC498F" w:rsidRPr="00657DE1" w:rsidRDefault="00CC498F" w:rsidP="00993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C498F" w:rsidRPr="00657DE1" w:rsidRDefault="00CC498F" w:rsidP="00993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98F" w:rsidRPr="00657DE1" w:rsidRDefault="00CC498F" w:rsidP="00993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98F" w:rsidRPr="00657DE1" w:rsidRDefault="00CC498F" w:rsidP="00993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C498F" w:rsidRPr="00657DE1" w:rsidRDefault="00CC498F" w:rsidP="00993E2F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498F" w:rsidRPr="00657DE1" w:rsidRDefault="00CC498F" w:rsidP="00993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C498F" w:rsidRPr="00657DE1" w:rsidRDefault="00CC498F" w:rsidP="00993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98F" w:rsidRPr="00657DE1" w:rsidRDefault="00CC498F" w:rsidP="00993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98F" w:rsidRPr="00657DE1" w:rsidRDefault="00CC498F" w:rsidP="00993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C498F" w:rsidRPr="00657DE1" w:rsidRDefault="00CC498F" w:rsidP="00993E2F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C498F" w:rsidRPr="00657DE1" w:rsidRDefault="00CC498F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 208 – 211пересказ</w:t>
            </w:r>
          </w:p>
          <w:p w:rsidR="00CC498F" w:rsidRPr="00657DE1" w:rsidRDefault="00CC498F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98F" w:rsidRPr="00657DE1" w:rsidRDefault="00CC498F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Страница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212 – 215</w:t>
            </w:r>
          </w:p>
          <w:p w:rsidR="00CC498F" w:rsidRPr="00657DE1" w:rsidRDefault="00CC498F" w:rsidP="00B4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ответит на вопросы</w:t>
            </w:r>
          </w:p>
          <w:p w:rsidR="00CC498F" w:rsidRPr="00657DE1" w:rsidRDefault="00CC498F" w:rsidP="00B477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498F" w:rsidRPr="00657DE1" w:rsidTr="001E3997">
        <w:tc>
          <w:tcPr>
            <w:tcW w:w="669" w:type="dxa"/>
          </w:tcPr>
          <w:p w:rsidR="00CC498F" w:rsidRPr="00657DE1" w:rsidRDefault="00CC498F" w:rsidP="00B477CA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120" w:type="dxa"/>
          </w:tcPr>
          <w:p w:rsidR="00CC498F" w:rsidRPr="00657DE1" w:rsidRDefault="00CC498F" w:rsidP="000E78A5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Внеклассное чтение. Сказки братьев Гримм</w:t>
            </w:r>
          </w:p>
          <w:p w:rsidR="00CC498F" w:rsidRPr="00657DE1" w:rsidRDefault="00CC498F" w:rsidP="00B477CA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CC498F" w:rsidRPr="00657DE1" w:rsidRDefault="00CC498F" w:rsidP="003329A5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C498F" w:rsidRPr="00657DE1" w:rsidRDefault="00CC498F" w:rsidP="00B53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 </w:t>
            </w:r>
          </w:p>
          <w:p w:rsidR="00CC498F" w:rsidRPr="00657DE1" w:rsidRDefault="00CC498F" w:rsidP="00B53002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498F" w:rsidRPr="00657DE1" w:rsidRDefault="00CC498F" w:rsidP="00B53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C498F" w:rsidRPr="00657DE1" w:rsidRDefault="00CC498F" w:rsidP="00B53002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C498F" w:rsidRPr="00657DE1" w:rsidRDefault="00CC498F" w:rsidP="00B477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</w:tr>
      <w:tr w:rsidR="00CC498F" w:rsidRPr="00657DE1" w:rsidTr="001E3997">
        <w:tc>
          <w:tcPr>
            <w:tcW w:w="669" w:type="dxa"/>
          </w:tcPr>
          <w:p w:rsidR="00CC498F" w:rsidRPr="00657DE1" w:rsidRDefault="00CC498F" w:rsidP="00B477CA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120" w:type="dxa"/>
          </w:tcPr>
          <w:p w:rsidR="00CC498F" w:rsidRPr="00657DE1" w:rsidRDefault="00CC498F" w:rsidP="00B477CA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Диагностика скорости чтения и осознанности восприятия</w:t>
            </w:r>
          </w:p>
          <w:p w:rsidR="00CC498F" w:rsidRPr="00657DE1" w:rsidRDefault="00CC498F" w:rsidP="00B477CA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CC498F" w:rsidRPr="00657DE1" w:rsidRDefault="00CC498F" w:rsidP="003329A5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C498F" w:rsidRPr="00657DE1" w:rsidRDefault="00CC498F" w:rsidP="00B53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C498F" w:rsidRPr="00657DE1" w:rsidRDefault="00CC498F" w:rsidP="00B53002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498F" w:rsidRPr="00657DE1" w:rsidRDefault="00CC498F" w:rsidP="00B53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C498F" w:rsidRPr="00657DE1" w:rsidRDefault="00CC498F" w:rsidP="00B53002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C498F" w:rsidRPr="00657DE1" w:rsidRDefault="00CC498F" w:rsidP="00B477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техника чтения</w:t>
            </w:r>
          </w:p>
        </w:tc>
      </w:tr>
      <w:tr w:rsidR="00CC498F" w:rsidRPr="00657DE1" w:rsidTr="001E3997">
        <w:tc>
          <w:tcPr>
            <w:tcW w:w="669" w:type="dxa"/>
          </w:tcPr>
          <w:p w:rsidR="00CC498F" w:rsidRPr="00657DE1" w:rsidRDefault="00CC498F" w:rsidP="00B477CA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120" w:type="dxa"/>
          </w:tcPr>
          <w:p w:rsidR="00CC498F" w:rsidRPr="00657DE1" w:rsidRDefault="00CC498F" w:rsidP="004C1FFC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чтение. Сказки братьев Гримм «Бременские музыканты» </w:t>
            </w:r>
          </w:p>
          <w:p w:rsidR="00CC498F" w:rsidRPr="00657DE1" w:rsidRDefault="00CC498F" w:rsidP="004C1FFC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CC498F" w:rsidRPr="00657DE1" w:rsidRDefault="00CC498F" w:rsidP="003329A5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C498F" w:rsidRPr="00657DE1" w:rsidRDefault="00CC498F" w:rsidP="00B53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C498F" w:rsidRPr="00657DE1" w:rsidRDefault="00CC498F" w:rsidP="00B53002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498F" w:rsidRPr="00657DE1" w:rsidRDefault="00CC498F" w:rsidP="00B53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C498F" w:rsidRPr="00657DE1" w:rsidRDefault="00CC498F" w:rsidP="00B53002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C498F" w:rsidRPr="00657DE1" w:rsidRDefault="00CC498F" w:rsidP="00B477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</w:tr>
      <w:tr w:rsidR="00CC498F" w:rsidRPr="00657DE1" w:rsidTr="001E3997">
        <w:tc>
          <w:tcPr>
            <w:tcW w:w="669" w:type="dxa"/>
          </w:tcPr>
          <w:p w:rsidR="00CC498F" w:rsidRPr="00657DE1" w:rsidRDefault="00CC498F" w:rsidP="00304247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120" w:type="dxa"/>
          </w:tcPr>
          <w:p w:rsidR="00CC498F" w:rsidRPr="00657DE1" w:rsidRDefault="00CC498F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Обобщение. Зарубежная литература</w:t>
            </w:r>
          </w:p>
          <w:p w:rsidR="00CC498F" w:rsidRPr="00657DE1" w:rsidRDefault="00CC498F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CC498F" w:rsidRPr="00657DE1" w:rsidRDefault="00CC498F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C498F" w:rsidRPr="00657DE1" w:rsidRDefault="00CC498F" w:rsidP="00B53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C498F" w:rsidRPr="00657DE1" w:rsidRDefault="00CC498F" w:rsidP="00B53002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498F" w:rsidRPr="00657DE1" w:rsidRDefault="00CC498F" w:rsidP="00B53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C498F" w:rsidRPr="00657DE1" w:rsidRDefault="00CC498F" w:rsidP="00B53002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C498F" w:rsidRPr="00657DE1" w:rsidRDefault="00CC498F" w:rsidP="00B477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Произведения  зарубежной литературы</w:t>
            </w:r>
          </w:p>
        </w:tc>
      </w:tr>
      <w:tr w:rsidR="00CC498F" w:rsidRPr="00657DE1" w:rsidTr="001E3997">
        <w:tc>
          <w:tcPr>
            <w:tcW w:w="669" w:type="dxa"/>
          </w:tcPr>
          <w:p w:rsidR="00CC498F" w:rsidRPr="00657DE1" w:rsidRDefault="00CC498F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-139</w:t>
            </w:r>
          </w:p>
        </w:tc>
        <w:tc>
          <w:tcPr>
            <w:tcW w:w="3120" w:type="dxa"/>
          </w:tcPr>
          <w:p w:rsidR="00CC498F" w:rsidRPr="00657DE1" w:rsidRDefault="00CC498F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за год </w:t>
            </w:r>
          </w:p>
          <w:p w:rsidR="00CC498F" w:rsidRPr="00657DE1" w:rsidRDefault="00CC498F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CC498F" w:rsidRPr="00657DE1" w:rsidRDefault="00CC498F" w:rsidP="003329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CC498F" w:rsidRDefault="00CC498F" w:rsidP="00B477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C498F" w:rsidRPr="00657DE1" w:rsidRDefault="00CC498F" w:rsidP="00B477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31.05.2019 г.</w:t>
            </w:r>
          </w:p>
        </w:tc>
        <w:tc>
          <w:tcPr>
            <w:tcW w:w="1559" w:type="dxa"/>
          </w:tcPr>
          <w:p w:rsidR="00CC498F" w:rsidRDefault="00CC498F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C498F" w:rsidRPr="00657DE1" w:rsidRDefault="00CC498F" w:rsidP="00B477C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31.05.2019 г.</w:t>
            </w:r>
          </w:p>
        </w:tc>
        <w:tc>
          <w:tcPr>
            <w:tcW w:w="2977" w:type="dxa"/>
          </w:tcPr>
          <w:p w:rsidR="00CC498F" w:rsidRPr="00657DE1" w:rsidRDefault="00CC498F" w:rsidP="00B477C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Обобщениеизученного</w:t>
            </w:r>
          </w:p>
          <w:p w:rsidR="00CC498F" w:rsidRPr="00657DE1" w:rsidRDefault="00CC498F" w:rsidP="00B477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134C5" w:rsidRPr="00657DE1" w:rsidRDefault="006134C5" w:rsidP="00293DE5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6134C5" w:rsidRPr="00657DE1" w:rsidRDefault="006134C5" w:rsidP="00293DE5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6134C5" w:rsidRPr="00657DE1" w:rsidRDefault="006134C5" w:rsidP="00293DE5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6134C5" w:rsidRPr="00657DE1" w:rsidRDefault="006134C5" w:rsidP="00293DE5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6134C5" w:rsidRPr="00657DE1" w:rsidRDefault="006134C5" w:rsidP="00293DE5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6134C5" w:rsidRPr="00657DE1" w:rsidRDefault="006134C5" w:rsidP="00293DE5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6134C5" w:rsidRPr="00657DE1" w:rsidRDefault="006134C5" w:rsidP="00293DE5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6134C5" w:rsidRPr="00657DE1" w:rsidRDefault="006134C5" w:rsidP="00293DE5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6134C5" w:rsidRPr="00657DE1" w:rsidRDefault="006134C5" w:rsidP="00293DE5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6134C5" w:rsidRPr="00657DE1" w:rsidRDefault="006134C5" w:rsidP="00293DE5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6134C5" w:rsidRPr="00657DE1" w:rsidRDefault="006134C5" w:rsidP="00293DE5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6134C5" w:rsidRPr="00657DE1" w:rsidRDefault="006134C5" w:rsidP="00293DE5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6134C5" w:rsidRPr="00657DE1" w:rsidRDefault="006134C5" w:rsidP="00293DE5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6134C5" w:rsidRPr="00657DE1" w:rsidRDefault="006134C5" w:rsidP="00293DE5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6134C5" w:rsidRPr="00657DE1" w:rsidRDefault="006134C5" w:rsidP="00293DE5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6134C5" w:rsidRPr="00657DE1" w:rsidRDefault="006134C5" w:rsidP="00293DE5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6134C5" w:rsidRPr="00657DE1" w:rsidRDefault="006134C5" w:rsidP="00293DE5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6134C5" w:rsidRPr="00657DE1" w:rsidRDefault="006134C5" w:rsidP="00293DE5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6134C5" w:rsidRPr="00657DE1" w:rsidRDefault="006134C5" w:rsidP="00293DE5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6134C5" w:rsidRPr="00657DE1" w:rsidRDefault="006134C5" w:rsidP="00293DE5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6134C5" w:rsidRPr="00657DE1" w:rsidRDefault="006134C5" w:rsidP="00293DE5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6134C5" w:rsidRPr="00657DE1" w:rsidRDefault="006134C5" w:rsidP="00293DE5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6134C5" w:rsidRPr="00657DE1" w:rsidRDefault="006134C5" w:rsidP="00293DE5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6134C5" w:rsidRPr="00657DE1" w:rsidRDefault="006134C5" w:rsidP="00293DE5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6134C5" w:rsidRPr="00657DE1" w:rsidRDefault="006134C5" w:rsidP="00293DE5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6134C5" w:rsidRPr="00657DE1" w:rsidRDefault="006134C5" w:rsidP="00293DE5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6134C5" w:rsidRPr="00657DE1" w:rsidRDefault="006134C5" w:rsidP="00293DE5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6134C5" w:rsidRPr="00657DE1" w:rsidRDefault="006134C5" w:rsidP="00293DE5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293DE5" w:rsidRPr="00657DE1" w:rsidRDefault="00293DE5" w:rsidP="00293DE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2D8E" w:rsidRPr="00657DE1" w:rsidRDefault="00292D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92D8E" w:rsidRPr="00657DE1" w:rsidSect="00FE3678">
      <w:pgSz w:w="11906" w:h="16838"/>
      <w:pgMar w:top="567" w:right="709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>
    <w:nsid w:val="046B3E6D"/>
    <w:multiLevelType w:val="multilevel"/>
    <w:tmpl w:val="13F26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5DB63E9"/>
    <w:multiLevelType w:val="multilevel"/>
    <w:tmpl w:val="526ED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EF7523C"/>
    <w:multiLevelType w:val="multilevel"/>
    <w:tmpl w:val="F7E0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1BC0893"/>
    <w:multiLevelType w:val="multilevel"/>
    <w:tmpl w:val="1BEE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1265505A"/>
    <w:multiLevelType w:val="multilevel"/>
    <w:tmpl w:val="A720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1E8E72F6"/>
    <w:multiLevelType w:val="multilevel"/>
    <w:tmpl w:val="311EA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F6822BA"/>
    <w:multiLevelType w:val="multilevel"/>
    <w:tmpl w:val="F6B89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9C10645"/>
    <w:multiLevelType w:val="multilevel"/>
    <w:tmpl w:val="58CE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C1017DC"/>
    <w:multiLevelType w:val="multilevel"/>
    <w:tmpl w:val="F8AC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DC924EB"/>
    <w:multiLevelType w:val="multilevel"/>
    <w:tmpl w:val="FDC2A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E3D209D"/>
    <w:multiLevelType w:val="multilevel"/>
    <w:tmpl w:val="A78AD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E953F0A"/>
    <w:multiLevelType w:val="multilevel"/>
    <w:tmpl w:val="4816C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459000E"/>
    <w:multiLevelType w:val="multilevel"/>
    <w:tmpl w:val="70E6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58D2432"/>
    <w:multiLevelType w:val="multilevel"/>
    <w:tmpl w:val="91420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710299D"/>
    <w:multiLevelType w:val="multilevel"/>
    <w:tmpl w:val="6788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21810"/>
    <w:multiLevelType w:val="multilevel"/>
    <w:tmpl w:val="CABC1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AD70B07"/>
    <w:multiLevelType w:val="multilevel"/>
    <w:tmpl w:val="6C72D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3AF0500C"/>
    <w:multiLevelType w:val="multilevel"/>
    <w:tmpl w:val="2966A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3BA7AE2"/>
    <w:multiLevelType w:val="multilevel"/>
    <w:tmpl w:val="0CAC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9AC1B11"/>
    <w:multiLevelType w:val="multilevel"/>
    <w:tmpl w:val="0D3E5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C27CB5"/>
    <w:multiLevelType w:val="multilevel"/>
    <w:tmpl w:val="F40C0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E031DCE"/>
    <w:multiLevelType w:val="multilevel"/>
    <w:tmpl w:val="256AE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4EEB6326"/>
    <w:multiLevelType w:val="multilevel"/>
    <w:tmpl w:val="C4AC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4F1A67A6"/>
    <w:multiLevelType w:val="multilevel"/>
    <w:tmpl w:val="3B8A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4FE3053C"/>
    <w:multiLevelType w:val="multilevel"/>
    <w:tmpl w:val="0500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3AC4035"/>
    <w:multiLevelType w:val="multilevel"/>
    <w:tmpl w:val="E3586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C8C3DDB"/>
    <w:multiLevelType w:val="multilevel"/>
    <w:tmpl w:val="8BD62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DFF5898"/>
    <w:multiLevelType w:val="multilevel"/>
    <w:tmpl w:val="1532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04929D6"/>
    <w:multiLevelType w:val="multilevel"/>
    <w:tmpl w:val="70D6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5AD7746"/>
    <w:multiLevelType w:val="multilevel"/>
    <w:tmpl w:val="FC2E2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7CB16B1"/>
    <w:multiLevelType w:val="multilevel"/>
    <w:tmpl w:val="7062B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9094BF5"/>
    <w:multiLevelType w:val="multilevel"/>
    <w:tmpl w:val="8212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6A422797"/>
    <w:multiLevelType w:val="multilevel"/>
    <w:tmpl w:val="09CA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6CF65861"/>
    <w:multiLevelType w:val="multilevel"/>
    <w:tmpl w:val="B91C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EB9069D"/>
    <w:multiLevelType w:val="multilevel"/>
    <w:tmpl w:val="D532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51F7F49"/>
    <w:multiLevelType w:val="multilevel"/>
    <w:tmpl w:val="C7664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61731FB"/>
    <w:multiLevelType w:val="multilevel"/>
    <w:tmpl w:val="74B00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7960216D"/>
    <w:multiLevelType w:val="multilevel"/>
    <w:tmpl w:val="F17A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F02571B"/>
    <w:multiLevelType w:val="multilevel"/>
    <w:tmpl w:val="C66ED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4"/>
  </w:num>
  <w:num w:numId="2">
    <w:abstractNumId w:val="36"/>
  </w:num>
  <w:num w:numId="3">
    <w:abstractNumId w:val="31"/>
  </w:num>
  <w:num w:numId="4">
    <w:abstractNumId w:val="28"/>
  </w:num>
  <w:num w:numId="5">
    <w:abstractNumId w:val="45"/>
  </w:num>
  <w:num w:numId="6">
    <w:abstractNumId w:val="17"/>
  </w:num>
  <w:num w:numId="7">
    <w:abstractNumId w:val="33"/>
  </w:num>
  <w:num w:numId="8">
    <w:abstractNumId w:val="24"/>
  </w:num>
  <w:num w:numId="9">
    <w:abstractNumId w:val="34"/>
  </w:num>
  <w:num w:numId="10">
    <w:abstractNumId w:val="29"/>
  </w:num>
  <w:num w:numId="11">
    <w:abstractNumId w:val="38"/>
  </w:num>
  <w:num w:numId="12">
    <w:abstractNumId w:val="27"/>
  </w:num>
  <w:num w:numId="13">
    <w:abstractNumId w:val="16"/>
  </w:num>
  <w:num w:numId="14">
    <w:abstractNumId w:val="48"/>
  </w:num>
  <w:num w:numId="15">
    <w:abstractNumId w:val="35"/>
  </w:num>
  <w:num w:numId="16">
    <w:abstractNumId w:val="13"/>
  </w:num>
  <w:num w:numId="17">
    <w:abstractNumId w:val="43"/>
  </w:num>
  <w:num w:numId="18">
    <w:abstractNumId w:val="32"/>
  </w:num>
  <w:num w:numId="19">
    <w:abstractNumId w:val="25"/>
  </w:num>
  <w:num w:numId="20">
    <w:abstractNumId w:val="26"/>
  </w:num>
  <w:num w:numId="21">
    <w:abstractNumId w:val="37"/>
  </w:num>
  <w:num w:numId="22">
    <w:abstractNumId w:val="21"/>
  </w:num>
  <w:num w:numId="23">
    <w:abstractNumId w:val="40"/>
  </w:num>
  <w:num w:numId="24">
    <w:abstractNumId w:val="15"/>
  </w:num>
  <w:num w:numId="25">
    <w:abstractNumId w:val="18"/>
  </w:num>
  <w:num w:numId="26">
    <w:abstractNumId w:val="20"/>
  </w:num>
  <w:num w:numId="27">
    <w:abstractNumId w:val="19"/>
  </w:num>
  <w:num w:numId="28">
    <w:abstractNumId w:val="39"/>
  </w:num>
  <w:num w:numId="29">
    <w:abstractNumId w:val="41"/>
  </w:num>
  <w:num w:numId="30">
    <w:abstractNumId w:val="11"/>
  </w:num>
  <w:num w:numId="31">
    <w:abstractNumId w:val="23"/>
  </w:num>
  <w:num w:numId="32">
    <w:abstractNumId w:val="30"/>
  </w:num>
  <w:num w:numId="33">
    <w:abstractNumId w:val="42"/>
  </w:num>
  <w:num w:numId="34">
    <w:abstractNumId w:val="47"/>
  </w:num>
  <w:num w:numId="35">
    <w:abstractNumId w:val="12"/>
  </w:num>
  <w:num w:numId="36">
    <w:abstractNumId w:val="22"/>
  </w:num>
  <w:num w:numId="37">
    <w:abstractNumId w:val="46"/>
  </w:num>
  <w:num w:numId="38">
    <w:abstractNumId w:val="14"/>
  </w:num>
  <w:num w:numId="39">
    <w:abstractNumId w:val="1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17B99"/>
    <w:rsid w:val="00042C36"/>
    <w:rsid w:val="0006590B"/>
    <w:rsid w:val="00097775"/>
    <w:rsid w:val="000E78A5"/>
    <w:rsid w:val="0013712C"/>
    <w:rsid w:val="00183468"/>
    <w:rsid w:val="001A01A4"/>
    <w:rsid w:val="001D637F"/>
    <w:rsid w:val="001E3997"/>
    <w:rsid w:val="001E7B01"/>
    <w:rsid w:val="00245A52"/>
    <w:rsid w:val="00292D8E"/>
    <w:rsid w:val="00293DE5"/>
    <w:rsid w:val="002C4D2A"/>
    <w:rsid w:val="002E3995"/>
    <w:rsid w:val="002F5E35"/>
    <w:rsid w:val="00304247"/>
    <w:rsid w:val="003329A5"/>
    <w:rsid w:val="003D1D32"/>
    <w:rsid w:val="0043221D"/>
    <w:rsid w:val="004C1FFC"/>
    <w:rsid w:val="004F6FCB"/>
    <w:rsid w:val="00500E71"/>
    <w:rsid w:val="005101B7"/>
    <w:rsid w:val="00517B99"/>
    <w:rsid w:val="00573290"/>
    <w:rsid w:val="00574D85"/>
    <w:rsid w:val="005D3180"/>
    <w:rsid w:val="005F1F7E"/>
    <w:rsid w:val="005F2473"/>
    <w:rsid w:val="005F2891"/>
    <w:rsid w:val="00601145"/>
    <w:rsid w:val="006134C5"/>
    <w:rsid w:val="00614E60"/>
    <w:rsid w:val="006522E9"/>
    <w:rsid w:val="00657DE1"/>
    <w:rsid w:val="00665190"/>
    <w:rsid w:val="006A239C"/>
    <w:rsid w:val="007050DD"/>
    <w:rsid w:val="00724B9B"/>
    <w:rsid w:val="0076268E"/>
    <w:rsid w:val="007879D1"/>
    <w:rsid w:val="00791D3A"/>
    <w:rsid w:val="007A1BA9"/>
    <w:rsid w:val="007A7696"/>
    <w:rsid w:val="007E4A60"/>
    <w:rsid w:val="00843378"/>
    <w:rsid w:val="008B7F54"/>
    <w:rsid w:val="008C5FC5"/>
    <w:rsid w:val="008D02D3"/>
    <w:rsid w:val="008D33A5"/>
    <w:rsid w:val="00934A56"/>
    <w:rsid w:val="00993E2F"/>
    <w:rsid w:val="009D1AA3"/>
    <w:rsid w:val="009E4EDE"/>
    <w:rsid w:val="00A04EA0"/>
    <w:rsid w:val="00A0757C"/>
    <w:rsid w:val="00A301D0"/>
    <w:rsid w:val="00A34635"/>
    <w:rsid w:val="00A51578"/>
    <w:rsid w:val="00A575BD"/>
    <w:rsid w:val="00A94994"/>
    <w:rsid w:val="00AC67AF"/>
    <w:rsid w:val="00B00273"/>
    <w:rsid w:val="00B21FD3"/>
    <w:rsid w:val="00B277D8"/>
    <w:rsid w:val="00B40E90"/>
    <w:rsid w:val="00B477CA"/>
    <w:rsid w:val="00B53002"/>
    <w:rsid w:val="00B560CA"/>
    <w:rsid w:val="00B771BF"/>
    <w:rsid w:val="00C06A0E"/>
    <w:rsid w:val="00C816CC"/>
    <w:rsid w:val="00CA15E8"/>
    <w:rsid w:val="00CB5DD5"/>
    <w:rsid w:val="00CC498F"/>
    <w:rsid w:val="00CD1A30"/>
    <w:rsid w:val="00CF2BF7"/>
    <w:rsid w:val="00D002E7"/>
    <w:rsid w:val="00D02054"/>
    <w:rsid w:val="00D524A0"/>
    <w:rsid w:val="00D826A4"/>
    <w:rsid w:val="00DD313A"/>
    <w:rsid w:val="00E0212F"/>
    <w:rsid w:val="00E13298"/>
    <w:rsid w:val="00EA3BBC"/>
    <w:rsid w:val="00EA4069"/>
    <w:rsid w:val="00EB5DFB"/>
    <w:rsid w:val="00ED565A"/>
    <w:rsid w:val="00F27334"/>
    <w:rsid w:val="00F42AB4"/>
    <w:rsid w:val="00F8392E"/>
    <w:rsid w:val="00F96BDE"/>
    <w:rsid w:val="00F97D78"/>
    <w:rsid w:val="00FD5985"/>
    <w:rsid w:val="00FE1578"/>
    <w:rsid w:val="00FE3678"/>
    <w:rsid w:val="00FF0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17B99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table" w:styleId="a4">
    <w:name w:val="Table Grid"/>
    <w:basedOn w:val="a1"/>
    <w:uiPriority w:val="59"/>
    <w:rsid w:val="00517B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qFormat/>
    <w:rsid w:val="00665190"/>
    <w:rPr>
      <w:b/>
      <w:bCs/>
    </w:rPr>
  </w:style>
  <w:style w:type="paragraph" w:styleId="a6">
    <w:name w:val="List Paragraph"/>
    <w:basedOn w:val="a"/>
    <w:uiPriority w:val="34"/>
    <w:qFormat/>
    <w:rsid w:val="00F8392E"/>
    <w:pPr>
      <w:ind w:left="720"/>
      <w:contextualSpacing/>
    </w:pPr>
  </w:style>
  <w:style w:type="paragraph" w:customStyle="1" w:styleId="c11">
    <w:name w:val="c11"/>
    <w:basedOn w:val="a"/>
    <w:rsid w:val="00183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rsid w:val="00183468"/>
  </w:style>
  <w:style w:type="paragraph" w:customStyle="1" w:styleId="c52">
    <w:name w:val="c52"/>
    <w:basedOn w:val="a"/>
    <w:rsid w:val="00183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1E3997"/>
    <w:pPr>
      <w:widowControl w:val="0"/>
      <w:autoSpaceDE w:val="0"/>
      <w:autoSpaceDN w:val="0"/>
      <w:adjustRightInd w:val="0"/>
      <w:spacing w:after="0" w:line="252" w:lineRule="exact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DD313A"/>
  </w:style>
  <w:style w:type="paragraph" w:customStyle="1" w:styleId="c24">
    <w:name w:val="c24"/>
    <w:basedOn w:val="a"/>
    <w:rsid w:val="00DD3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0">
    <w:name w:val="c40"/>
    <w:basedOn w:val="a0"/>
    <w:rsid w:val="00DD313A"/>
  </w:style>
  <w:style w:type="paragraph" w:customStyle="1" w:styleId="c7">
    <w:name w:val="c7"/>
    <w:basedOn w:val="a"/>
    <w:rsid w:val="00DD3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DD313A"/>
  </w:style>
  <w:style w:type="paragraph" w:customStyle="1" w:styleId="c18">
    <w:name w:val="c18"/>
    <w:basedOn w:val="a"/>
    <w:rsid w:val="00DD3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DD3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DD3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DD313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D313A"/>
    <w:rPr>
      <w:color w:val="800080"/>
      <w:u w:val="single"/>
    </w:rPr>
  </w:style>
  <w:style w:type="paragraph" w:customStyle="1" w:styleId="c6">
    <w:name w:val="c6"/>
    <w:basedOn w:val="a"/>
    <w:rsid w:val="00DD3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D313A"/>
  </w:style>
  <w:style w:type="paragraph" w:customStyle="1" w:styleId="c5">
    <w:name w:val="c5"/>
    <w:basedOn w:val="a"/>
    <w:rsid w:val="00DD3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DD3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8">
    <w:name w:val="c48"/>
    <w:basedOn w:val="a0"/>
    <w:rsid w:val="00DD31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8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B8ACA-5AC6-4BD7-895D-84781182B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16</Pages>
  <Words>3965</Words>
  <Characters>22601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</cp:lastModifiedBy>
  <cp:revision>46</cp:revision>
  <cp:lastPrinted>2017-12-12T15:03:00Z</cp:lastPrinted>
  <dcterms:created xsi:type="dcterms:W3CDTF">2017-07-02T14:07:00Z</dcterms:created>
  <dcterms:modified xsi:type="dcterms:W3CDTF">2018-08-29T11:02:00Z</dcterms:modified>
</cp:coreProperties>
</file>